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6F" w:rsidRPr="00DC038D" w:rsidRDefault="00014C6F" w:rsidP="00014C6F">
      <w:pPr>
        <w:jc w:val="center"/>
        <w:rPr>
          <w:rFonts w:ascii="Times New Roman" w:hAnsi="Times New Roman" w:cs="Times New Roman"/>
          <w:b/>
          <w:sz w:val="32"/>
          <w:szCs w:val="32"/>
          <w:u w:val="single"/>
          <w:lang w:val="tk-TM"/>
        </w:rPr>
      </w:pPr>
      <w:r w:rsidRPr="00DC038D">
        <w:rPr>
          <w:rFonts w:ascii="Times New Roman" w:hAnsi="Times New Roman" w:cs="Times New Roman"/>
          <w:b/>
          <w:sz w:val="32"/>
          <w:szCs w:val="32"/>
          <w:u w:val="single"/>
          <w:lang w:val="tk-TM"/>
        </w:rPr>
        <w:t>1-nji umumy sapak</w:t>
      </w:r>
    </w:p>
    <w:p w:rsidR="00014C6F" w:rsidRPr="00DC038D" w:rsidRDefault="00014C6F" w:rsidP="00014C6F">
      <w:pPr>
        <w:jc w:val="center"/>
        <w:rPr>
          <w:rFonts w:ascii="Times New Roman" w:hAnsi="Times New Roman" w:cs="Times New Roman"/>
          <w:sz w:val="28"/>
          <w:szCs w:val="28"/>
          <w:lang w:val="tk-TM"/>
        </w:rPr>
      </w:pPr>
      <w:r w:rsidRPr="00DC038D">
        <w:rPr>
          <w:rFonts w:ascii="Times New Roman" w:hAnsi="Times New Roman" w:cs="Times New Roman"/>
          <w:b/>
          <w:sz w:val="28"/>
          <w:szCs w:val="28"/>
          <w:lang w:val="sq-AL"/>
        </w:rPr>
        <w:t>“Syýasaty öwreniş” dersiniň öwrenýän mesele</w:t>
      </w:r>
      <w:r w:rsidRPr="00DC038D">
        <w:rPr>
          <w:rFonts w:ascii="Times New Roman" w:hAnsi="Times New Roman" w:cs="Times New Roman"/>
          <w:b/>
          <w:sz w:val="28"/>
          <w:szCs w:val="28"/>
          <w:lang w:val="tk-TM"/>
        </w:rPr>
        <w:t xml:space="preserve">leri </w:t>
      </w:r>
      <w:r w:rsidRPr="00DC038D">
        <w:rPr>
          <w:rFonts w:ascii="Times New Roman" w:hAnsi="Times New Roman" w:cs="Times New Roman"/>
          <w:b/>
          <w:sz w:val="28"/>
          <w:szCs w:val="28"/>
          <w:lang w:val="sq-AL"/>
        </w:rPr>
        <w:t xml:space="preserve"> we jemgyýetdäki orny</w:t>
      </w:r>
      <w:r w:rsidRPr="00DC038D">
        <w:rPr>
          <w:rFonts w:ascii="Times New Roman" w:hAnsi="Times New Roman" w:cs="Times New Roman"/>
          <w:sz w:val="28"/>
          <w:szCs w:val="28"/>
          <w:lang w:val="tk-TM"/>
        </w:rPr>
        <w:t xml:space="preserve"> </w:t>
      </w:r>
    </w:p>
    <w:p w:rsidR="00014C6F" w:rsidRPr="00DC038D" w:rsidRDefault="00014C6F" w:rsidP="00014C6F">
      <w:pPr>
        <w:pStyle w:val="a3"/>
        <w:numPr>
          <w:ilvl w:val="0"/>
          <w:numId w:val="1"/>
        </w:numPr>
        <w:ind w:left="0" w:firstLine="0"/>
        <w:jc w:val="both"/>
        <w:rPr>
          <w:rFonts w:ascii="Times New Roman" w:hAnsi="Times New Roman" w:cs="Times New Roman"/>
          <w:b/>
          <w:sz w:val="28"/>
          <w:szCs w:val="28"/>
          <w:lang w:val="sq-AL"/>
        </w:rPr>
      </w:pPr>
      <w:r w:rsidRPr="00DC038D">
        <w:rPr>
          <w:rFonts w:ascii="Times New Roman" w:hAnsi="Times New Roman" w:cs="Times New Roman"/>
          <w:sz w:val="28"/>
          <w:szCs w:val="28"/>
          <w:lang w:val="tk-TM"/>
        </w:rPr>
        <w:t xml:space="preserve">Politologiýa – syýasat hakyndaky ylym hökmünde. </w:t>
      </w:r>
    </w:p>
    <w:p w:rsidR="00014C6F" w:rsidRPr="00DC038D" w:rsidRDefault="00014C6F" w:rsidP="00014C6F">
      <w:pPr>
        <w:pStyle w:val="a3"/>
        <w:numPr>
          <w:ilvl w:val="0"/>
          <w:numId w:val="1"/>
        </w:numPr>
        <w:ind w:left="0" w:firstLine="0"/>
        <w:jc w:val="both"/>
        <w:rPr>
          <w:rFonts w:ascii="Times New Roman" w:hAnsi="Times New Roman" w:cs="Times New Roman"/>
          <w:lang w:val="sq-AL"/>
        </w:rPr>
      </w:pPr>
      <w:r w:rsidRPr="00DC038D">
        <w:rPr>
          <w:rFonts w:ascii="Times New Roman" w:hAnsi="Times New Roman" w:cs="Times New Roman"/>
          <w:sz w:val="28"/>
          <w:szCs w:val="28"/>
          <w:lang w:val="tk-TM"/>
        </w:rPr>
        <w:t xml:space="preserve">Syýasy ylmyň gurluşy. </w:t>
      </w:r>
    </w:p>
    <w:p w:rsidR="00014C6F" w:rsidRPr="00DC038D" w:rsidRDefault="00014C6F" w:rsidP="00014C6F">
      <w:pPr>
        <w:pStyle w:val="a3"/>
        <w:numPr>
          <w:ilvl w:val="0"/>
          <w:numId w:val="1"/>
        </w:numPr>
        <w:ind w:left="0" w:firstLine="0"/>
        <w:jc w:val="both"/>
        <w:rPr>
          <w:rFonts w:ascii="Times New Roman" w:hAnsi="Times New Roman" w:cs="Times New Roman"/>
          <w:lang w:val="sq-AL"/>
        </w:rPr>
      </w:pPr>
      <w:r w:rsidRPr="00DC038D">
        <w:rPr>
          <w:rFonts w:ascii="Times New Roman" w:hAnsi="Times New Roman" w:cs="Times New Roman"/>
          <w:sz w:val="28"/>
          <w:szCs w:val="28"/>
          <w:lang w:val="hr-HR"/>
        </w:rPr>
        <w:t>Syýasaty öwrenmäge garaýyşlaryň taryhy ösüşi</w:t>
      </w:r>
      <w:r w:rsidRPr="00DC038D">
        <w:rPr>
          <w:rFonts w:ascii="Times New Roman" w:hAnsi="Times New Roman" w:cs="Times New Roman"/>
          <w:sz w:val="28"/>
          <w:szCs w:val="28"/>
          <w:lang w:val="tk-TM"/>
        </w:rPr>
        <w:t>.</w:t>
      </w:r>
    </w:p>
    <w:p w:rsidR="00014C6F" w:rsidRPr="00DC038D" w:rsidRDefault="00014C6F" w:rsidP="00014C6F">
      <w:pPr>
        <w:tabs>
          <w:tab w:val="left" w:pos="-450"/>
          <w:tab w:val="left" w:pos="-270"/>
          <w:tab w:val="left" w:pos="90"/>
          <w:tab w:val="left" w:pos="180"/>
        </w:tabs>
        <w:ind w:right="283"/>
        <w:jc w:val="both"/>
        <w:rPr>
          <w:rFonts w:ascii="Times New Roman" w:hAnsi="Times New Roman" w:cs="Times New Roman"/>
          <w:i/>
          <w:sz w:val="24"/>
          <w:szCs w:val="24"/>
          <w:lang w:val="tk-TM"/>
        </w:rPr>
      </w:pPr>
    </w:p>
    <w:p w:rsidR="00014C6F" w:rsidRPr="00DC038D" w:rsidRDefault="00014C6F" w:rsidP="00014C6F">
      <w:pPr>
        <w:tabs>
          <w:tab w:val="left" w:pos="-450"/>
          <w:tab w:val="left" w:pos="-270"/>
          <w:tab w:val="left" w:pos="90"/>
          <w:tab w:val="left" w:pos="180"/>
        </w:tabs>
        <w:ind w:right="283"/>
        <w:jc w:val="both"/>
        <w:rPr>
          <w:rFonts w:ascii="Times New Roman" w:hAnsi="Times New Roman" w:cs="Times New Roman"/>
          <w:sz w:val="28"/>
          <w:szCs w:val="28"/>
          <w:lang w:val="hr-HR"/>
        </w:rPr>
      </w:pPr>
      <w:r w:rsidRPr="00DC038D">
        <w:rPr>
          <w:rFonts w:ascii="Times New Roman" w:hAnsi="Times New Roman" w:cs="Times New Roman"/>
          <w:i/>
          <w:sz w:val="24"/>
          <w:szCs w:val="24"/>
          <w:lang w:val="tk-TM"/>
        </w:rPr>
        <w:tab/>
      </w:r>
      <w:r w:rsidRPr="00DC038D">
        <w:rPr>
          <w:rFonts w:ascii="Times New Roman" w:hAnsi="Times New Roman" w:cs="Times New Roman"/>
          <w:i/>
          <w:sz w:val="24"/>
          <w:szCs w:val="24"/>
          <w:lang w:val="tk-TM"/>
        </w:rPr>
        <w:tab/>
      </w:r>
      <w:r w:rsidRPr="00DC038D">
        <w:rPr>
          <w:rFonts w:ascii="Times New Roman" w:hAnsi="Times New Roman" w:cs="Times New Roman"/>
          <w:i/>
          <w:sz w:val="24"/>
          <w:szCs w:val="24"/>
          <w:lang w:val="tk-TM"/>
        </w:rPr>
        <w:tab/>
      </w:r>
      <w:r w:rsidRPr="00DC038D">
        <w:rPr>
          <w:rFonts w:ascii="Times New Roman" w:hAnsi="Times New Roman" w:cs="Times New Roman"/>
          <w:i/>
          <w:sz w:val="28"/>
          <w:szCs w:val="28"/>
          <w:lang w:val="hr-HR"/>
        </w:rPr>
        <w:t>Politologiýa -</w:t>
      </w:r>
      <w:r w:rsidRPr="00DC038D">
        <w:rPr>
          <w:rFonts w:ascii="Times New Roman" w:hAnsi="Times New Roman" w:cs="Times New Roman"/>
          <w:sz w:val="28"/>
          <w:szCs w:val="28"/>
          <w:lang w:val="hr-HR"/>
        </w:rPr>
        <w:t xml:space="preserve"> adalgasy gadymy grek dilinden terjime edeniňde (“Polis”- şäher häkimiýeti, “logos”- ylym) häkimiýet hakyndaky ylym diýen manyny berýär. Bu adalga gadymy grek filosofy Aristoteliň döwlet, döwleti dolandyrmak hakyndaky   “Syýasat” diýen işinden soň uly meşhurlyga eýe boldy. </w:t>
      </w:r>
    </w:p>
    <w:p w:rsidR="00014C6F" w:rsidRPr="00DC038D" w:rsidRDefault="00014C6F" w:rsidP="00014C6F">
      <w:pPr>
        <w:tabs>
          <w:tab w:val="left" w:pos="0"/>
          <w:tab w:val="left" w:pos="90"/>
          <w:tab w:val="left" w:pos="180"/>
        </w:tabs>
        <w:ind w:right="283"/>
        <w:jc w:val="both"/>
        <w:rPr>
          <w:rFonts w:ascii="Times New Roman" w:hAnsi="Times New Roman" w:cs="Times New Roman"/>
          <w:sz w:val="28"/>
          <w:szCs w:val="28"/>
          <w:lang w:val="hr-HR"/>
        </w:rPr>
      </w:pPr>
      <w:r w:rsidRPr="00DC038D">
        <w:rPr>
          <w:rFonts w:ascii="Times New Roman" w:hAnsi="Times New Roman" w:cs="Times New Roman"/>
          <w:sz w:val="28"/>
          <w:szCs w:val="28"/>
          <w:lang w:val="tk-TM"/>
        </w:rPr>
        <w:tab/>
      </w:r>
      <w:r w:rsidRPr="00DC038D">
        <w:rPr>
          <w:rFonts w:ascii="Times New Roman" w:hAnsi="Times New Roman" w:cs="Times New Roman"/>
          <w:sz w:val="28"/>
          <w:szCs w:val="28"/>
          <w:lang w:val="tk-TM"/>
        </w:rPr>
        <w:tab/>
      </w:r>
      <w:r w:rsidRPr="00DC038D">
        <w:rPr>
          <w:rFonts w:ascii="Times New Roman" w:hAnsi="Times New Roman" w:cs="Times New Roman"/>
          <w:sz w:val="28"/>
          <w:szCs w:val="28"/>
          <w:lang w:val="tk-TM"/>
        </w:rPr>
        <w:tab/>
      </w:r>
      <w:r w:rsidRPr="00DC038D">
        <w:rPr>
          <w:rFonts w:ascii="Times New Roman" w:hAnsi="Times New Roman" w:cs="Times New Roman"/>
          <w:sz w:val="28"/>
          <w:szCs w:val="28"/>
          <w:lang w:val="hr-HR"/>
        </w:rPr>
        <w:t>Alymlaryň esasy köpçüliginiň pikiriçe,   syýasaty öwreniş häkimiýetiň emele gelşiniň we  işleýşiniň, onuň sosial tebigatynyň  ulgamlarda we syýasy  gatnaşyklaryň beýleki görnüşlerinde amala aşmagynyň ýörelgeleriniň umumy  kanunlaryny  öwrenýän ylymdyr.</w:t>
      </w:r>
    </w:p>
    <w:p w:rsidR="00014C6F" w:rsidRPr="00DC038D" w:rsidRDefault="00014C6F" w:rsidP="00014C6F">
      <w:pPr>
        <w:tabs>
          <w:tab w:val="left" w:pos="0"/>
          <w:tab w:val="left" w:pos="90"/>
          <w:tab w:val="left" w:pos="180"/>
        </w:tabs>
        <w:ind w:right="283"/>
        <w:jc w:val="both"/>
        <w:rPr>
          <w:rFonts w:ascii="Times New Roman" w:hAnsi="Times New Roman" w:cs="Times New Roman"/>
          <w:i/>
          <w:sz w:val="28"/>
          <w:szCs w:val="28"/>
          <w:lang w:val="hr-HR"/>
        </w:rPr>
      </w:pPr>
      <w:r w:rsidRPr="00DC038D">
        <w:rPr>
          <w:rFonts w:ascii="Times New Roman" w:hAnsi="Times New Roman" w:cs="Times New Roman"/>
          <w:sz w:val="28"/>
          <w:szCs w:val="28"/>
          <w:lang w:val="hr-HR"/>
        </w:rPr>
        <w:tab/>
      </w:r>
      <w:r w:rsidRPr="00DC038D">
        <w:rPr>
          <w:rFonts w:ascii="Times New Roman" w:hAnsi="Times New Roman" w:cs="Times New Roman"/>
          <w:i/>
          <w:sz w:val="28"/>
          <w:szCs w:val="28"/>
          <w:lang w:val="hr-HR"/>
        </w:rPr>
        <w:t>Başgaça aýdanda,  syýasaty öwreniş – bu syýasat we syýasy gatnaşyklar, syýasy sistemalar, syýasy durmuşda adamyň orny we hyzmaty hakyndaky ylymdyr.</w:t>
      </w:r>
    </w:p>
    <w:p w:rsidR="00A707C8" w:rsidRPr="00DC038D" w:rsidRDefault="00014C6F" w:rsidP="00014C6F">
      <w:pPr>
        <w:jc w:val="both"/>
        <w:rPr>
          <w:rFonts w:ascii="Times New Roman" w:hAnsi="Times New Roman" w:cs="Times New Roman"/>
          <w:i/>
          <w:sz w:val="28"/>
          <w:szCs w:val="28"/>
          <w:lang w:val="tk-TM"/>
        </w:rPr>
      </w:pPr>
      <w:r w:rsidRPr="00DC038D">
        <w:rPr>
          <w:rFonts w:ascii="Times New Roman" w:hAnsi="Times New Roman" w:cs="Times New Roman"/>
          <w:sz w:val="28"/>
          <w:szCs w:val="28"/>
          <w:lang w:val="hr-HR"/>
        </w:rPr>
        <w:tab/>
      </w:r>
      <w:r w:rsidRPr="00DC038D">
        <w:rPr>
          <w:rFonts w:ascii="Times New Roman" w:hAnsi="Times New Roman" w:cs="Times New Roman"/>
          <w:i/>
          <w:sz w:val="28"/>
          <w:szCs w:val="28"/>
          <w:lang w:val="hr-HR"/>
        </w:rPr>
        <w:t>Syýasaty öwreniş – syýasy häkimiýetiň emele gelişi, ösüşi we işleýşi  hakyndaky ylymdyr</w:t>
      </w:r>
    </w:p>
    <w:p w:rsidR="00B95508" w:rsidRPr="00DC038D" w:rsidRDefault="00B95508" w:rsidP="00B95508">
      <w:pPr>
        <w:tabs>
          <w:tab w:val="left" w:pos="0"/>
          <w:tab w:val="left" w:pos="90"/>
          <w:tab w:val="left" w:pos="180"/>
        </w:tabs>
        <w:spacing w:line="240" w:lineRule="auto"/>
        <w:ind w:right="283"/>
        <w:contextualSpacing/>
        <w:jc w:val="both"/>
        <w:rPr>
          <w:rFonts w:ascii="Times New Roman" w:hAnsi="Times New Roman" w:cs="Times New Roman"/>
          <w:i/>
          <w:sz w:val="28"/>
          <w:szCs w:val="28"/>
          <w:lang w:val="hr-HR"/>
        </w:rPr>
      </w:pPr>
      <w:r w:rsidRPr="00DC038D">
        <w:rPr>
          <w:rFonts w:ascii="Times New Roman" w:hAnsi="Times New Roman" w:cs="Times New Roman"/>
          <w:b/>
          <w:i/>
          <w:sz w:val="28"/>
          <w:szCs w:val="28"/>
          <w:lang w:val="hr-HR"/>
        </w:rPr>
        <w:t>Syýasat – bu dolandyryş prosesidir. Maks Weberiň sözleri bilen aýtsak “Syýasat-bu  häkimiýeti dolandyrmaklyga ýa-da häkimiýeti dolandyrmaklygy paýlaşmaklyga täsir etmeklige ymtylyşdyr”.</w:t>
      </w:r>
    </w:p>
    <w:p w:rsidR="00B95508" w:rsidRPr="00DC038D" w:rsidRDefault="00B95508" w:rsidP="00B95508">
      <w:pPr>
        <w:pStyle w:val="a5"/>
        <w:tabs>
          <w:tab w:val="left" w:pos="0"/>
          <w:tab w:val="left" w:pos="90"/>
          <w:tab w:val="left" w:pos="180"/>
        </w:tabs>
        <w:ind w:right="283"/>
        <w:rPr>
          <w:sz w:val="28"/>
          <w:szCs w:val="28"/>
          <w:lang w:val="hr-HR"/>
        </w:rPr>
      </w:pPr>
      <w:r w:rsidRPr="00DC038D">
        <w:rPr>
          <w:b/>
          <w:sz w:val="28"/>
          <w:szCs w:val="28"/>
          <w:lang w:val="hr-HR"/>
        </w:rPr>
        <w:t xml:space="preserve"> </w:t>
      </w:r>
      <w:r w:rsidRPr="00DC038D">
        <w:rPr>
          <w:b/>
          <w:sz w:val="28"/>
          <w:szCs w:val="28"/>
          <w:lang w:val="tk-TM"/>
        </w:rPr>
        <w:tab/>
      </w:r>
      <w:r w:rsidRPr="00DC038D">
        <w:rPr>
          <w:b/>
          <w:sz w:val="28"/>
          <w:szCs w:val="28"/>
          <w:lang w:val="tk-TM"/>
        </w:rPr>
        <w:tab/>
      </w:r>
      <w:r w:rsidRPr="00DC038D">
        <w:rPr>
          <w:b/>
          <w:sz w:val="28"/>
          <w:szCs w:val="28"/>
          <w:lang w:val="tk-TM"/>
        </w:rPr>
        <w:tab/>
      </w:r>
      <w:r w:rsidRPr="00DC038D">
        <w:rPr>
          <w:sz w:val="28"/>
          <w:szCs w:val="28"/>
        </w:rPr>
        <w:t>Sy</w:t>
      </w:r>
      <w:r w:rsidRPr="00DC038D">
        <w:rPr>
          <w:sz w:val="28"/>
          <w:szCs w:val="28"/>
          <w:lang w:val="hr-HR"/>
        </w:rPr>
        <w:t>ý</w:t>
      </w:r>
      <w:r w:rsidRPr="00DC038D">
        <w:rPr>
          <w:sz w:val="28"/>
          <w:szCs w:val="28"/>
        </w:rPr>
        <w:t>asatda</w:t>
      </w:r>
      <w:r w:rsidRPr="00DC038D">
        <w:rPr>
          <w:sz w:val="28"/>
          <w:szCs w:val="28"/>
          <w:lang w:val="hr-HR"/>
        </w:rPr>
        <w:t xml:space="preserve"> </w:t>
      </w:r>
      <w:r w:rsidRPr="00DC038D">
        <w:rPr>
          <w:sz w:val="28"/>
          <w:szCs w:val="28"/>
        </w:rPr>
        <w:t>d</w:t>
      </w:r>
      <w:r w:rsidRPr="00DC038D">
        <w:rPr>
          <w:sz w:val="28"/>
          <w:szCs w:val="28"/>
          <w:lang w:val="hr-HR"/>
        </w:rPr>
        <w:t>ö</w:t>
      </w:r>
      <w:r w:rsidRPr="00DC038D">
        <w:rPr>
          <w:sz w:val="28"/>
          <w:szCs w:val="28"/>
        </w:rPr>
        <w:t>wlet</w:t>
      </w:r>
      <w:r w:rsidRPr="00DC038D">
        <w:rPr>
          <w:sz w:val="28"/>
          <w:szCs w:val="28"/>
          <w:lang w:val="hr-HR"/>
        </w:rPr>
        <w:t xml:space="preserve"> </w:t>
      </w:r>
      <w:r w:rsidRPr="00DC038D">
        <w:rPr>
          <w:sz w:val="28"/>
          <w:szCs w:val="28"/>
        </w:rPr>
        <w:t>h</w:t>
      </w:r>
      <w:r w:rsidRPr="00DC038D">
        <w:rPr>
          <w:sz w:val="28"/>
          <w:szCs w:val="28"/>
          <w:lang w:val="hr-HR"/>
        </w:rPr>
        <w:t>ä</w:t>
      </w:r>
      <w:r w:rsidRPr="00DC038D">
        <w:rPr>
          <w:sz w:val="28"/>
          <w:szCs w:val="28"/>
        </w:rPr>
        <w:t>kimi</w:t>
      </w:r>
      <w:r w:rsidRPr="00DC038D">
        <w:rPr>
          <w:sz w:val="28"/>
          <w:szCs w:val="28"/>
          <w:lang w:val="hr-HR"/>
        </w:rPr>
        <w:t>ý</w:t>
      </w:r>
      <w:r w:rsidRPr="00DC038D">
        <w:rPr>
          <w:sz w:val="28"/>
          <w:szCs w:val="28"/>
        </w:rPr>
        <w:t>etini</w:t>
      </w:r>
      <w:r w:rsidRPr="00DC038D">
        <w:rPr>
          <w:sz w:val="28"/>
          <w:szCs w:val="28"/>
          <w:lang w:val="hr-HR"/>
        </w:rPr>
        <w:t xml:space="preserve">ň </w:t>
      </w:r>
      <w:r w:rsidRPr="00DC038D">
        <w:rPr>
          <w:sz w:val="28"/>
          <w:szCs w:val="28"/>
        </w:rPr>
        <w:t>diregi</w:t>
      </w:r>
      <w:r w:rsidRPr="00DC038D">
        <w:rPr>
          <w:sz w:val="28"/>
          <w:szCs w:val="28"/>
          <w:lang w:val="hr-HR"/>
        </w:rPr>
        <w:t xml:space="preserve">, </w:t>
      </w:r>
      <w:r w:rsidRPr="00DC038D">
        <w:rPr>
          <w:sz w:val="28"/>
          <w:szCs w:val="28"/>
        </w:rPr>
        <w:t>da</w:t>
      </w:r>
      <w:r w:rsidRPr="00DC038D">
        <w:rPr>
          <w:sz w:val="28"/>
          <w:szCs w:val="28"/>
          <w:lang w:val="hr-HR"/>
        </w:rPr>
        <w:t>ý</w:t>
      </w:r>
      <w:r w:rsidRPr="00DC038D">
        <w:rPr>
          <w:sz w:val="28"/>
          <w:szCs w:val="28"/>
        </w:rPr>
        <w:t>anjy</w:t>
      </w:r>
      <w:r w:rsidRPr="00DC038D">
        <w:rPr>
          <w:sz w:val="28"/>
          <w:szCs w:val="28"/>
          <w:lang w:val="hr-HR"/>
        </w:rPr>
        <w:t xml:space="preserve"> </w:t>
      </w:r>
      <w:r w:rsidRPr="00DC038D">
        <w:rPr>
          <w:sz w:val="28"/>
          <w:szCs w:val="28"/>
        </w:rPr>
        <w:t>bolan</w:t>
      </w:r>
      <w:r w:rsidRPr="00DC038D">
        <w:rPr>
          <w:sz w:val="28"/>
          <w:szCs w:val="28"/>
          <w:lang w:val="hr-HR"/>
        </w:rPr>
        <w:t xml:space="preserve"> </w:t>
      </w:r>
      <w:r w:rsidRPr="00DC038D">
        <w:rPr>
          <w:sz w:val="28"/>
          <w:szCs w:val="28"/>
        </w:rPr>
        <w:t>k</w:t>
      </w:r>
      <w:r w:rsidRPr="00DC038D">
        <w:rPr>
          <w:sz w:val="28"/>
          <w:szCs w:val="28"/>
          <w:lang w:val="hr-HR"/>
        </w:rPr>
        <w:t>ö</w:t>
      </w:r>
      <w:r w:rsidRPr="00DC038D">
        <w:rPr>
          <w:sz w:val="28"/>
          <w:szCs w:val="28"/>
        </w:rPr>
        <w:t>p</w:t>
      </w:r>
      <w:r w:rsidRPr="00DC038D">
        <w:rPr>
          <w:sz w:val="28"/>
          <w:szCs w:val="28"/>
          <w:lang w:val="hr-HR"/>
        </w:rPr>
        <w:t xml:space="preserve"> </w:t>
      </w:r>
      <w:r w:rsidRPr="00DC038D">
        <w:rPr>
          <w:sz w:val="28"/>
          <w:szCs w:val="28"/>
        </w:rPr>
        <w:t>sanly</w:t>
      </w:r>
      <w:r w:rsidRPr="00DC038D">
        <w:rPr>
          <w:sz w:val="28"/>
          <w:szCs w:val="28"/>
          <w:lang w:val="hr-HR"/>
        </w:rPr>
        <w:t xml:space="preserve"> </w:t>
      </w:r>
      <w:r w:rsidRPr="00DC038D">
        <w:rPr>
          <w:sz w:val="28"/>
          <w:szCs w:val="28"/>
        </w:rPr>
        <w:t>sosial</w:t>
      </w:r>
      <w:r w:rsidRPr="00DC038D">
        <w:rPr>
          <w:sz w:val="28"/>
          <w:szCs w:val="28"/>
          <w:lang w:val="hr-HR"/>
        </w:rPr>
        <w:t xml:space="preserve"> </w:t>
      </w:r>
      <w:r w:rsidRPr="00DC038D">
        <w:rPr>
          <w:sz w:val="28"/>
          <w:szCs w:val="28"/>
        </w:rPr>
        <w:t>toparlary</w:t>
      </w:r>
      <w:r w:rsidRPr="00DC038D">
        <w:rPr>
          <w:sz w:val="28"/>
          <w:szCs w:val="28"/>
          <w:lang w:val="hr-HR"/>
        </w:rPr>
        <w:t xml:space="preserve">ň </w:t>
      </w:r>
      <w:r w:rsidRPr="00DC038D">
        <w:rPr>
          <w:sz w:val="28"/>
          <w:szCs w:val="28"/>
        </w:rPr>
        <w:t>isleg</w:t>
      </w:r>
      <w:r w:rsidRPr="00DC038D">
        <w:rPr>
          <w:sz w:val="28"/>
          <w:szCs w:val="28"/>
          <w:lang w:val="hr-HR"/>
        </w:rPr>
        <w:t>-</w:t>
      </w:r>
      <w:r w:rsidRPr="00DC038D">
        <w:rPr>
          <w:sz w:val="28"/>
          <w:szCs w:val="28"/>
        </w:rPr>
        <w:t>b</w:t>
      </w:r>
      <w:r w:rsidRPr="00DC038D">
        <w:rPr>
          <w:sz w:val="28"/>
          <w:szCs w:val="28"/>
          <w:lang w:val="hr-HR"/>
        </w:rPr>
        <w:t>ä</w:t>
      </w:r>
      <w:r w:rsidRPr="00DC038D">
        <w:rPr>
          <w:sz w:val="28"/>
          <w:szCs w:val="28"/>
        </w:rPr>
        <w:t>hbitleri</w:t>
      </w:r>
      <w:r w:rsidRPr="00DC038D">
        <w:rPr>
          <w:sz w:val="28"/>
          <w:szCs w:val="28"/>
          <w:lang w:val="hr-HR"/>
        </w:rPr>
        <w:t xml:space="preserve"> ö</w:t>
      </w:r>
      <w:r w:rsidRPr="00DC038D">
        <w:rPr>
          <w:sz w:val="28"/>
          <w:szCs w:val="28"/>
        </w:rPr>
        <w:t>z</w:t>
      </w:r>
      <w:r w:rsidRPr="00DC038D">
        <w:rPr>
          <w:sz w:val="28"/>
          <w:szCs w:val="28"/>
          <w:lang w:val="hr-HR"/>
        </w:rPr>
        <w:t xml:space="preserve"> </w:t>
      </w:r>
      <w:r w:rsidRPr="00DC038D">
        <w:rPr>
          <w:sz w:val="28"/>
          <w:szCs w:val="28"/>
        </w:rPr>
        <w:t>be</w:t>
      </w:r>
      <w:r w:rsidRPr="00DC038D">
        <w:rPr>
          <w:sz w:val="28"/>
          <w:szCs w:val="28"/>
          <w:lang w:val="hr-HR"/>
        </w:rPr>
        <w:t>ý</w:t>
      </w:r>
      <w:r w:rsidRPr="00DC038D">
        <w:rPr>
          <w:sz w:val="28"/>
          <w:szCs w:val="28"/>
        </w:rPr>
        <w:t>anyny</w:t>
      </w:r>
      <w:r w:rsidRPr="00DC038D">
        <w:rPr>
          <w:sz w:val="28"/>
          <w:szCs w:val="28"/>
          <w:lang w:val="hr-HR"/>
        </w:rPr>
        <w:t xml:space="preserve"> </w:t>
      </w:r>
      <w:r w:rsidRPr="00DC038D">
        <w:rPr>
          <w:sz w:val="28"/>
          <w:szCs w:val="28"/>
        </w:rPr>
        <w:t>tap</w:t>
      </w:r>
      <w:r w:rsidRPr="00DC038D">
        <w:rPr>
          <w:sz w:val="28"/>
          <w:szCs w:val="28"/>
          <w:lang w:val="hr-HR"/>
        </w:rPr>
        <w:t>ý</w:t>
      </w:r>
      <w:r w:rsidRPr="00DC038D">
        <w:rPr>
          <w:sz w:val="28"/>
          <w:szCs w:val="28"/>
        </w:rPr>
        <w:t>ar</w:t>
      </w:r>
      <w:r w:rsidRPr="00DC038D">
        <w:rPr>
          <w:sz w:val="28"/>
          <w:szCs w:val="28"/>
          <w:lang w:val="hr-HR"/>
        </w:rPr>
        <w:t xml:space="preserve">. </w:t>
      </w:r>
      <w:r w:rsidRPr="00DC038D">
        <w:rPr>
          <w:sz w:val="28"/>
          <w:szCs w:val="28"/>
        </w:rPr>
        <w:t>Olar</w:t>
      </w:r>
      <w:r w:rsidRPr="00DC038D">
        <w:rPr>
          <w:sz w:val="28"/>
          <w:szCs w:val="28"/>
          <w:lang w:val="hr-HR"/>
        </w:rPr>
        <w:t xml:space="preserve"> ö</w:t>
      </w:r>
      <w:r w:rsidRPr="00DC038D">
        <w:rPr>
          <w:sz w:val="28"/>
          <w:szCs w:val="28"/>
        </w:rPr>
        <w:t>z</w:t>
      </w:r>
      <w:r w:rsidRPr="00DC038D">
        <w:rPr>
          <w:sz w:val="28"/>
          <w:szCs w:val="28"/>
          <w:lang w:val="hr-HR"/>
        </w:rPr>
        <w:t xml:space="preserve"> </w:t>
      </w:r>
      <w:r w:rsidRPr="00DC038D">
        <w:rPr>
          <w:sz w:val="28"/>
          <w:szCs w:val="28"/>
        </w:rPr>
        <w:t>isleglerini</w:t>
      </w:r>
      <w:r w:rsidRPr="00DC038D">
        <w:rPr>
          <w:sz w:val="28"/>
          <w:szCs w:val="28"/>
          <w:lang w:val="hr-HR"/>
        </w:rPr>
        <w:t xml:space="preserve"> </w:t>
      </w:r>
      <w:r w:rsidRPr="00DC038D">
        <w:rPr>
          <w:sz w:val="28"/>
          <w:szCs w:val="28"/>
        </w:rPr>
        <w:t>kanagatlandyrmak</w:t>
      </w:r>
      <w:r w:rsidRPr="00DC038D">
        <w:rPr>
          <w:sz w:val="28"/>
          <w:szCs w:val="28"/>
          <w:lang w:val="hr-HR"/>
        </w:rPr>
        <w:t xml:space="preserve"> üç</w:t>
      </w:r>
      <w:r w:rsidRPr="00DC038D">
        <w:rPr>
          <w:sz w:val="28"/>
          <w:szCs w:val="28"/>
        </w:rPr>
        <w:t>in</w:t>
      </w:r>
      <w:r w:rsidRPr="00DC038D">
        <w:rPr>
          <w:sz w:val="28"/>
          <w:szCs w:val="28"/>
          <w:lang w:val="hr-HR"/>
        </w:rPr>
        <w:t xml:space="preserve"> ö</w:t>
      </w:r>
      <w:r w:rsidRPr="00DC038D">
        <w:rPr>
          <w:sz w:val="28"/>
          <w:szCs w:val="28"/>
        </w:rPr>
        <w:t>zara</w:t>
      </w:r>
      <w:r w:rsidRPr="00DC038D">
        <w:rPr>
          <w:sz w:val="28"/>
          <w:szCs w:val="28"/>
          <w:lang w:val="hr-HR"/>
        </w:rPr>
        <w:t xml:space="preserve"> </w:t>
      </w:r>
      <w:r w:rsidRPr="00DC038D">
        <w:rPr>
          <w:sz w:val="28"/>
          <w:szCs w:val="28"/>
        </w:rPr>
        <w:t>sy</w:t>
      </w:r>
      <w:r w:rsidRPr="00DC038D">
        <w:rPr>
          <w:sz w:val="28"/>
          <w:szCs w:val="28"/>
          <w:lang w:val="hr-HR"/>
        </w:rPr>
        <w:t>ý</w:t>
      </w:r>
      <w:r w:rsidRPr="00DC038D">
        <w:rPr>
          <w:sz w:val="28"/>
          <w:szCs w:val="28"/>
        </w:rPr>
        <w:t>asy</w:t>
      </w:r>
      <w:r w:rsidRPr="00DC038D">
        <w:rPr>
          <w:sz w:val="28"/>
          <w:szCs w:val="28"/>
          <w:lang w:val="hr-HR"/>
        </w:rPr>
        <w:t xml:space="preserve"> </w:t>
      </w:r>
      <w:r w:rsidRPr="00DC038D">
        <w:rPr>
          <w:sz w:val="28"/>
          <w:szCs w:val="28"/>
        </w:rPr>
        <w:t>gatna</w:t>
      </w:r>
      <w:r w:rsidRPr="00DC038D">
        <w:rPr>
          <w:sz w:val="28"/>
          <w:szCs w:val="28"/>
          <w:lang w:val="hr-HR"/>
        </w:rPr>
        <w:t>ş</w:t>
      </w:r>
      <w:r w:rsidRPr="00DC038D">
        <w:rPr>
          <w:sz w:val="28"/>
          <w:szCs w:val="28"/>
        </w:rPr>
        <w:t>yklara</w:t>
      </w:r>
      <w:r w:rsidRPr="00DC038D">
        <w:rPr>
          <w:sz w:val="28"/>
          <w:szCs w:val="28"/>
          <w:lang w:val="hr-HR"/>
        </w:rPr>
        <w:t xml:space="preserve"> </w:t>
      </w:r>
      <w:r w:rsidRPr="00DC038D">
        <w:rPr>
          <w:sz w:val="28"/>
          <w:szCs w:val="28"/>
        </w:rPr>
        <w:t>gir</w:t>
      </w:r>
      <w:r w:rsidRPr="00DC038D">
        <w:rPr>
          <w:sz w:val="28"/>
          <w:szCs w:val="28"/>
          <w:lang w:val="hr-HR"/>
        </w:rPr>
        <w:t>ýä</w:t>
      </w:r>
      <w:r w:rsidRPr="00DC038D">
        <w:rPr>
          <w:sz w:val="28"/>
          <w:szCs w:val="28"/>
        </w:rPr>
        <w:t>rler</w:t>
      </w:r>
      <w:r w:rsidRPr="00DC038D">
        <w:rPr>
          <w:sz w:val="28"/>
          <w:szCs w:val="28"/>
          <w:lang w:val="hr-HR"/>
        </w:rPr>
        <w:t xml:space="preserve">.  </w:t>
      </w:r>
      <w:r w:rsidRPr="00DC038D">
        <w:rPr>
          <w:sz w:val="28"/>
          <w:szCs w:val="28"/>
        </w:rPr>
        <w:t>Sy</w:t>
      </w:r>
      <w:r w:rsidRPr="00DC038D">
        <w:rPr>
          <w:sz w:val="28"/>
          <w:szCs w:val="28"/>
          <w:lang w:val="hr-HR"/>
        </w:rPr>
        <w:t>ý</w:t>
      </w:r>
      <w:r w:rsidRPr="00DC038D">
        <w:rPr>
          <w:sz w:val="28"/>
          <w:szCs w:val="28"/>
        </w:rPr>
        <w:t>asaty</w:t>
      </w:r>
      <w:r w:rsidRPr="00DC038D">
        <w:rPr>
          <w:sz w:val="28"/>
          <w:szCs w:val="28"/>
          <w:lang w:val="hr-HR"/>
        </w:rPr>
        <w:t xml:space="preserve"> ö</w:t>
      </w:r>
      <w:r w:rsidRPr="00DC038D">
        <w:rPr>
          <w:sz w:val="28"/>
          <w:szCs w:val="28"/>
        </w:rPr>
        <w:t>wreni</w:t>
      </w:r>
      <w:r w:rsidRPr="00DC038D">
        <w:rPr>
          <w:sz w:val="28"/>
          <w:szCs w:val="28"/>
          <w:lang w:val="hr-HR"/>
        </w:rPr>
        <w:t>ş</w:t>
      </w:r>
      <w:r w:rsidRPr="00DC038D">
        <w:rPr>
          <w:sz w:val="28"/>
          <w:szCs w:val="28"/>
        </w:rPr>
        <w:t>de</w:t>
      </w:r>
      <w:r w:rsidRPr="00DC038D">
        <w:rPr>
          <w:sz w:val="28"/>
          <w:szCs w:val="28"/>
          <w:lang w:val="hr-HR"/>
        </w:rPr>
        <w:t xml:space="preserve"> ş</w:t>
      </w:r>
      <w:r w:rsidRPr="00DC038D">
        <w:rPr>
          <w:sz w:val="28"/>
          <w:szCs w:val="28"/>
        </w:rPr>
        <w:t>ol</w:t>
      </w:r>
      <w:r w:rsidRPr="00DC038D">
        <w:rPr>
          <w:sz w:val="28"/>
          <w:szCs w:val="28"/>
          <w:lang w:val="hr-HR"/>
        </w:rPr>
        <w:t xml:space="preserve"> </w:t>
      </w:r>
      <w:r w:rsidRPr="00DC038D">
        <w:rPr>
          <w:sz w:val="28"/>
          <w:szCs w:val="28"/>
        </w:rPr>
        <w:t>toparlara</w:t>
      </w:r>
      <w:r w:rsidRPr="00DC038D">
        <w:rPr>
          <w:sz w:val="28"/>
          <w:szCs w:val="28"/>
          <w:lang w:val="hr-HR"/>
        </w:rPr>
        <w:t xml:space="preserve"> </w:t>
      </w:r>
      <w:r w:rsidRPr="00DC038D">
        <w:rPr>
          <w:sz w:val="28"/>
          <w:szCs w:val="28"/>
        </w:rPr>
        <w:t>sy</w:t>
      </w:r>
      <w:r w:rsidRPr="00DC038D">
        <w:rPr>
          <w:sz w:val="28"/>
          <w:szCs w:val="28"/>
          <w:lang w:val="hr-HR"/>
        </w:rPr>
        <w:t>ý</w:t>
      </w:r>
      <w:r w:rsidRPr="00DC038D">
        <w:rPr>
          <w:sz w:val="28"/>
          <w:szCs w:val="28"/>
        </w:rPr>
        <w:t>asaty</w:t>
      </w:r>
      <w:r w:rsidRPr="00DC038D">
        <w:rPr>
          <w:sz w:val="28"/>
          <w:szCs w:val="28"/>
          <w:lang w:val="hr-HR"/>
        </w:rPr>
        <w:t xml:space="preserve">ň </w:t>
      </w:r>
      <w:r w:rsidRPr="00DC038D">
        <w:rPr>
          <w:sz w:val="28"/>
          <w:szCs w:val="28"/>
        </w:rPr>
        <w:t>ob</w:t>
      </w:r>
      <w:r w:rsidRPr="00DC038D">
        <w:rPr>
          <w:sz w:val="28"/>
          <w:szCs w:val="28"/>
          <w:lang w:val="hr-HR"/>
        </w:rPr>
        <w:t>ý</w:t>
      </w:r>
      <w:r w:rsidRPr="00DC038D">
        <w:rPr>
          <w:sz w:val="28"/>
          <w:szCs w:val="28"/>
        </w:rPr>
        <w:t>ekti</w:t>
      </w:r>
      <w:r w:rsidRPr="00DC038D">
        <w:rPr>
          <w:sz w:val="28"/>
          <w:szCs w:val="28"/>
          <w:lang w:val="hr-HR"/>
        </w:rPr>
        <w:t xml:space="preserve"> </w:t>
      </w:r>
      <w:r w:rsidRPr="00DC038D">
        <w:rPr>
          <w:sz w:val="28"/>
          <w:szCs w:val="28"/>
        </w:rPr>
        <w:t>we</w:t>
      </w:r>
      <w:r w:rsidRPr="00DC038D">
        <w:rPr>
          <w:sz w:val="28"/>
          <w:szCs w:val="28"/>
          <w:lang w:val="hr-HR"/>
        </w:rPr>
        <w:t xml:space="preserve"> </w:t>
      </w:r>
      <w:r w:rsidRPr="00DC038D">
        <w:rPr>
          <w:sz w:val="28"/>
          <w:szCs w:val="28"/>
        </w:rPr>
        <w:t>sub</w:t>
      </w:r>
      <w:r w:rsidRPr="00DC038D">
        <w:rPr>
          <w:sz w:val="28"/>
          <w:szCs w:val="28"/>
          <w:lang w:val="hr-HR"/>
        </w:rPr>
        <w:t>ý</w:t>
      </w:r>
      <w:r w:rsidRPr="00DC038D">
        <w:rPr>
          <w:sz w:val="28"/>
          <w:szCs w:val="28"/>
        </w:rPr>
        <w:t>ekti</w:t>
      </w:r>
      <w:r w:rsidRPr="00DC038D">
        <w:rPr>
          <w:sz w:val="28"/>
          <w:szCs w:val="28"/>
          <w:lang w:val="hr-HR"/>
        </w:rPr>
        <w:t xml:space="preserve"> </w:t>
      </w:r>
      <w:r w:rsidRPr="00DC038D">
        <w:rPr>
          <w:sz w:val="28"/>
          <w:szCs w:val="28"/>
        </w:rPr>
        <w:t>h</w:t>
      </w:r>
      <w:r w:rsidRPr="00DC038D">
        <w:rPr>
          <w:sz w:val="28"/>
          <w:szCs w:val="28"/>
          <w:lang w:val="hr-HR"/>
        </w:rPr>
        <w:t>ö</w:t>
      </w:r>
      <w:r w:rsidRPr="00DC038D">
        <w:rPr>
          <w:sz w:val="28"/>
          <w:szCs w:val="28"/>
        </w:rPr>
        <w:t>km</w:t>
      </w:r>
      <w:r w:rsidRPr="00DC038D">
        <w:rPr>
          <w:sz w:val="28"/>
          <w:szCs w:val="28"/>
          <w:lang w:val="hr-HR"/>
        </w:rPr>
        <w:t>ü</w:t>
      </w:r>
      <w:r w:rsidRPr="00DC038D">
        <w:rPr>
          <w:sz w:val="28"/>
          <w:szCs w:val="28"/>
        </w:rPr>
        <w:t>nde</w:t>
      </w:r>
      <w:r w:rsidRPr="00DC038D">
        <w:rPr>
          <w:sz w:val="28"/>
          <w:szCs w:val="28"/>
          <w:lang w:val="hr-HR"/>
        </w:rPr>
        <w:t xml:space="preserve"> </w:t>
      </w:r>
      <w:r w:rsidRPr="00DC038D">
        <w:rPr>
          <w:sz w:val="28"/>
          <w:szCs w:val="28"/>
        </w:rPr>
        <w:t>seredil</w:t>
      </w:r>
      <w:r w:rsidRPr="00DC038D">
        <w:rPr>
          <w:sz w:val="28"/>
          <w:szCs w:val="28"/>
          <w:lang w:val="hr-HR"/>
        </w:rPr>
        <w:t>ýä</w:t>
      </w:r>
      <w:r w:rsidRPr="00DC038D">
        <w:rPr>
          <w:sz w:val="28"/>
          <w:szCs w:val="28"/>
        </w:rPr>
        <w:t>r</w:t>
      </w:r>
      <w:r w:rsidRPr="00DC038D">
        <w:rPr>
          <w:sz w:val="28"/>
          <w:szCs w:val="28"/>
          <w:lang w:val="hr-HR"/>
        </w:rPr>
        <w:t>.</w:t>
      </w:r>
    </w:p>
    <w:p w:rsidR="00B95508" w:rsidRPr="00DC038D" w:rsidRDefault="00B95508" w:rsidP="00B95508">
      <w:pPr>
        <w:pStyle w:val="a5"/>
        <w:tabs>
          <w:tab w:val="left" w:pos="0"/>
          <w:tab w:val="left" w:pos="90"/>
          <w:tab w:val="left" w:pos="180"/>
        </w:tabs>
        <w:ind w:right="283"/>
        <w:rPr>
          <w:sz w:val="28"/>
          <w:szCs w:val="28"/>
        </w:rPr>
      </w:pPr>
      <w:r w:rsidRPr="00DC038D">
        <w:rPr>
          <w:sz w:val="28"/>
          <w:szCs w:val="28"/>
        </w:rPr>
        <w:t>Sy</w:t>
      </w:r>
      <w:r w:rsidRPr="00DC038D">
        <w:rPr>
          <w:sz w:val="28"/>
          <w:szCs w:val="28"/>
          <w:lang w:val="hr-HR"/>
        </w:rPr>
        <w:t>ý</w:t>
      </w:r>
      <w:r w:rsidRPr="00DC038D">
        <w:rPr>
          <w:sz w:val="28"/>
          <w:szCs w:val="28"/>
        </w:rPr>
        <w:t>asaty</w:t>
      </w:r>
      <w:r w:rsidRPr="00DC038D">
        <w:rPr>
          <w:sz w:val="28"/>
          <w:szCs w:val="28"/>
          <w:lang w:val="hr-HR"/>
        </w:rPr>
        <w:t xml:space="preserve">ň </w:t>
      </w:r>
      <w:r w:rsidRPr="00DC038D">
        <w:rPr>
          <w:sz w:val="28"/>
          <w:szCs w:val="28"/>
        </w:rPr>
        <w:t>sub</w:t>
      </w:r>
      <w:r w:rsidRPr="00DC038D">
        <w:rPr>
          <w:sz w:val="28"/>
          <w:szCs w:val="28"/>
          <w:lang w:val="hr-HR"/>
        </w:rPr>
        <w:t>ý</w:t>
      </w:r>
      <w:r w:rsidRPr="00DC038D">
        <w:rPr>
          <w:sz w:val="28"/>
          <w:szCs w:val="28"/>
        </w:rPr>
        <w:t>ektleri</w:t>
      </w:r>
      <w:r w:rsidRPr="00DC038D">
        <w:rPr>
          <w:sz w:val="28"/>
          <w:szCs w:val="28"/>
          <w:lang w:val="hr-HR"/>
        </w:rPr>
        <w:t xml:space="preserve"> ö</w:t>
      </w:r>
      <w:r w:rsidRPr="00DC038D">
        <w:rPr>
          <w:sz w:val="28"/>
          <w:szCs w:val="28"/>
        </w:rPr>
        <w:t>z</w:t>
      </w:r>
      <w:r w:rsidRPr="00DC038D">
        <w:rPr>
          <w:sz w:val="28"/>
          <w:szCs w:val="28"/>
          <w:lang w:val="hr-HR"/>
        </w:rPr>
        <w:t xml:space="preserve">  </w:t>
      </w:r>
      <w:r w:rsidRPr="00DC038D">
        <w:rPr>
          <w:sz w:val="28"/>
          <w:szCs w:val="28"/>
        </w:rPr>
        <w:t>b</w:t>
      </w:r>
      <w:r w:rsidRPr="00DC038D">
        <w:rPr>
          <w:sz w:val="28"/>
          <w:szCs w:val="28"/>
          <w:lang w:val="hr-HR"/>
        </w:rPr>
        <w:t>ä</w:t>
      </w:r>
      <w:r w:rsidRPr="00DC038D">
        <w:rPr>
          <w:sz w:val="28"/>
          <w:szCs w:val="28"/>
        </w:rPr>
        <w:t>hbitlerini</w:t>
      </w:r>
      <w:r w:rsidRPr="00DC038D">
        <w:rPr>
          <w:sz w:val="28"/>
          <w:szCs w:val="28"/>
          <w:lang w:val="hr-HR"/>
        </w:rPr>
        <w:t xml:space="preserve"> </w:t>
      </w:r>
      <w:r w:rsidRPr="00DC038D">
        <w:rPr>
          <w:sz w:val="28"/>
          <w:szCs w:val="28"/>
        </w:rPr>
        <w:t>sy</w:t>
      </w:r>
      <w:r w:rsidRPr="00DC038D">
        <w:rPr>
          <w:sz w:val="28"/>
          <w:szCs w:val="28"/>
          <w:lang w:val="hr-HR"/>
        </w:rPr>
        <w:t>ý</w:t>
      </w:r>
      <w:r w:rsidRPr="00DC038D">
        <w:rPr>
          <w:sz w:val="28"/>
          <w:szCs w:val="28"/>
        </w:rPr>
        <w:t>asy</w:t>
      </w:r>
      <w:r w:rsidRPr="00DC038D">
        <w:rPr>
          <w:sz w:val="28"/>
          <w:szCs w:val="28"/>
          <w:lang w:val="hr-HR"/>
        </w:rPr>
        <w:t xml:space="preserve"> </w:t>
      </w:r>
      <w:r w:rsidRPr="00DC038D">
        <w:rPr>
          <w:sz w:val="28"/>
          <w:szCs w:val="28"/>
        </w:rPr>
        <w:t>institutlary</w:t>
      </w:r>
      <w:r w:rsidRPr="00DC038D">
        <w:rPr>
          <w:sz w:val="28"/>
          <w:szCs w:val="28"/>
          <w:lang w:val="hr-HR"/>
        </w:rPr>
        <w:t xml:space="preserve">ň </w:t>
      </w:r>
      <w:r w:rsidRPr="00DC038D">
        <w:rPr>
          <w:sz w:val="28"/>
          <w:szCs w:val="28"/>
        </w:rPr>
        <w:t>k</w:t>
      </w:r>
      <w:r w:rsidRPr="00DC038D">
        <w:rPr>
          <w:sz w:val="28"/>
          <w:szCs w:val="28"/>
          <w:lang w:val="hr-HR"/>
        </w:rPr>
        <w:t>ö</w:t>
      </w:r>
      <w:r w:rsidRPr="00DC038D">
        <w:rPr>
          <w:sz w:val="28"/>
          <w:szCs w:val="28"/>
        </w:rPr>
        <w:t>megi</w:t>
      </w:r>
      <w:r w:rsidRPr="00DC038D">
        <w:rPr>
          <w:sz w:val="28"/>
          <w:szCs w:val="28"/>
          <w:lang w:val="hr-HR"/>
        </w:rPr>
        <w:t xml:space="preserve"> </w:t>
      </w:r>
      <w:r w:rsidRPr="00DC038D">
        <w:rPr>
          <w:sz w:val="28"/>
          <w:szCs w:val="28"/>
        </w:rPr>
        <w:t>bilen</w:t>
      </w:r>
      <w:r w:rsidRPr="00DC038D">
        <w:rPr>
          <w:sz w:val="28"/>
          <w:szCs w:val="28"/>
          <w:lang w:val="hr-HR"/>
        </w:rPr>
        <w:t xml:space="preserve"> </w:t>
      </w:r>
      <w:r w:rsidRPr="00DC038D">
        <w:rPr>
          <w:sz w:val="28"/>
          <w:szCs w:val="28"/>
        </w:rPr>
        <w:t>amal</w:t>
      </w:r>
      <w:r w:rsidRPr="00DC038D">
        <w:rPr>
          <w:sz w:val="28"/>
          <w:szCs w:val="28"/>
          <w:lang w:val="hr-HR"/>
        </w:rPr>
        <w:t xml:space="preserve"> </w:t>
      </w:r>
      <w:r w:rsidRPr="00DC038D">
        <w:rPr>
          <w:sz w:val="28"/>
          <w:szCs w:val="28"/>
        </w:rPr>
        <w:t>ed</w:t>
      </w:r>
      <w:r w:rsidRPr="00DC038D">
        <w:rPr>
          <w:sz w:val="28"/>
          <w:szCs w:val="28"/>
          <w:lang w:val="hr-HR"/>
        </w:rPr>
        <w:t>ýä</w:t>
      </w:r>
      <w:r w:rsidRPr="00DC038D">
        <w:rPr>
          <w:sz w:val="28"/>
          <w:szCs w:val="28"/>
        </w:rPr>
        <w:t>rler</w:t>
      </w:r>
      <w:r w:rsidRPr="00DC038D">
        <w:rPr>
          <w:b/>
          <w:i/>
          <w:sz w:val="28"/>
          <w:szCs w:val="28"/>
          <w:lang w:val="hr-HR"/>
        </w:rPr>
        <w:t xml:space="preserve">. </w:t>
      </w:r>
      <w:r w:rsidRPr="00DC038D">
        <w:rPr>
          <w:sz w:val="28"/>
          <w:szCs w:val="28"/>
        </w:rPr>
        <w:t xml:space="preserve">Syýasy institutlara döwlet we onuň edaralary, syýasy partiýalar, syýasy hereketeler, agram salyş toparlary we ş.m. girýär. Syýasy institutlaryň jemi jemgyýetiň syýasy gurluşyny düzýär.  </w:t>
      </w:r>
    </w:p>
    <w:p w:rsidR="00B95508" w:rsidRPr="00DC038D" w:rsidRDefault="00B95508" w:rsidP="00B95508">
      <w:pPr>
        <w:pStyle w:val="a5"/>
        <w:tabs>
          <w:tab w:val="left" w:pos="0"/>
          <w:tab w:val="left" w:pos="90"/>
          <w:tab w:val="left" w:pos="180"/>
        </w:tabs>
        <w:ind w:right="283"/>
        <w:rPr>
          <w:sz w:val="28"/>
          <w:szCs w:val="28"/>
          <w:lang w:val="tk-TM"/>
        </w:rPr>
      </w:pPr>
      <w:r w:rsidRPr="00DC038D">
        <w:rPr>
          <w:i/>
          <w:sz w:val="28"/>
          <w:szCs w:val="28"/>
          <w:lang w:val="tk-TM"/>
        </w:rPr>
        <w:t>S</w:t>
      </w:r>
      <w:r w:rsidRPr="00DC038D">
        <w:rPr>
          <w:i/>
          <w:sz w:val="28"/>
          <w:szCs w:val="28"/>
        </w:rPr>
        <w:t>y</w:t>
      </w:r>
      <w:r w:rsidRPr="00DC038D">
        <w:rPr>
          <w:i/>
          <w:sz w:val="28"/>
          <w:szCs w:val="28"/>
          <w:lang w:val="hr-HR"/>
        </w:rPr>
        <w:t>ý</w:t>
      </w:r>
      <w:r w:rsidRPr="00DC038D">
        <w:rPr>
          <w:i/>
          <w:sz w:val="28"/>
          <w:szCs w:val="28"/>
        </w:rPr>
        <w:t>asy</w:t>
      </w:r>
      <w:r w:rsidRPr="00DC038D">
        <w:rPr>
          <w:i/>
          <w:sz w:val="28"/>
          <w:szCs w:val="28"/>
          <w:lang w:val="hr-HR"/>
        </w:rPr>
        <w:t xml:space="preserve"> çö</w:t>
      </w:r>
      <w:r w:rsidRPr="00DC038D">
        <w:rPr>
          <w:i/>
          <w:sz w:val="28"/>
          <w:szCs w:val="28"/>
        </w:rPr>
        <w:t>zg</w:t>
      </w:r>
      <w:r w:rsidRPr="00DC038D">
        <w:rPr>
          <w:i/>
          <w:sz w:val="28"/>
          <w:szCs w:val="28"/>
          <w:lang w:val="hr-HR"/>
        </w:rPr>
        <w:t>ü</w:t>
      </w:r>
      <w:r w:rsidRPr="00DC038D">
        <w:rPr>
          <w:i/>
          <w:sz w:val="28"/>
          <w:szCs w:val="28"/>
        </w:rPr>
        <w:t>tleri</w:t>
      </w:r>
      <w:r w:rsidRPr="00DC038D">
        <w:rPr>
          <w:i/>
          <w:sz w:val="28"/>
          <w:szCs w:val="28"/>
          <w:lang w:val="hr-HR"/>
        </w:rPr>
        <w:t xml:space="preserve"> </w:t>
      </w:r>
      <w:r w:rsidRPr="00DC038D">
        <w:rPr>
          <w:i/>
          <w:sz w:val="28"/>
          <w:szCs w:val="28"/>
        </w:rPr>
        <w:t>kabul</w:t>
      </w:r>
      <w:r w:rsidRPr="00DC038D">
        <w:rPr>
          <w:i/>
          <w:sz w:val="28"/>
          <w:szCs w:val="28"/>
          <w:lang w:val="hr-HR"/>
        </w:rPr>
        <w:t xml:space="preserve"> </w:t>
      </w:r>
      <w:r w:rsidRPr="00DC038D">
        <w:rPr>
          <w:i/>
          <w:sz w:val="28"/>
          <w:szCs w:val="28"/>
        </w:rPr>
        <w:t>etmek</w:t>
      </w:r>
      <w:r w:rsidRPr="00DC038D">
        <w:rPr>
          <w:i/>
          <w:sz w:val="28"/>
          <w:szCs w:val="28"/>
          <w:lang w:val="hr-HR"/>
        </w:rPr>
        <w:t xml:space="preserve">  </w:t>
      </w:r>
      <w:r w:rsidRPr="00DC038D">
        <w:rPr>
          <w:i/>
          <w:sz w:val="28"/>
          <w:szCs w:val="28"/>
        </w:rPr>
        <w:t>ba</w:t>
      </w:r>
      <w:r w:rsidRPr="00DC038D">
        <w:rPr>
          <w:i/>
          <w:sz w:val="28"/>
          <w:szCs w:val="28"/>
          <w:lang w:val="hr-HR"/>
        </w:rPr>
        <w:t>ş</w:t>
      </w:r>
      <w:r w:rsidRPr="00DC038D">
        <w:rPr>
          <w:i/>
          <w:sz w:val="28"/>
          <w:szCs w:val="28"/>
        </w:rPr>
        <w:t>arnygy</w:t>
      </w:r>
      <w:r w:rsidRPr="00DC038D">
        <w:rPr>
          <w:i/>
          <w:sz w:val="28"/>
          <w:szCs w:val="28"/>
          <w:lang w:val="hr-HR"/>
        </w:rPr>
        <w:t xml:space="preserve">na </w:t>
      </w:r>
      <w:r w:rsidRPr="00DC038D">
        <w:rPr>
          <w:i/>
          <w:sz w:val="28"/>
          <w:szCs w:val="28"/>
        </w:rPr>
        <w:t>we</w:t>
      </w:r>
      <w:r w:rsidRPr="00DC038D">
        <w:rPr>
          <w:i/>
          <w:sz w:val="28"/>
          <w:szCs w:val="28"/>
          <w:lang w:val="hr-HR"/>
        </w:rPr>
        <w:t xml:space="preserve">   </w:t>
      </w:r>
      <w:r w:rsidRPr="00DC038D">
        <w:rPr>
          <w:i/>
          <w:sz w:val="28"/>
          <w:szCs w:val="28"/>
        </w:rPr>
        <w:t>m</w:t>
      </w:r>
      <w:r w:rsidRPr="00DC038D">
        <w:rPr>
          <w:i/>
          <w:sz w:val="28"/>
          <w:szCs w:val="28"/>
          <w:lang w:val="hr-HR"/>
        </w:rPr>
        <w:t>ü</w:t>
      </w:r>
      <w:r w:rsidRPr="00DC038D">
        <w:rPr>
          <w:i/>
          <w:sz w:val="28"/>
          <w:szCs w:val="28"/>
        </w:rPr>
        <w:t>mkin</w:t>
      </w:r>
      <w:r w:rsidRPr="00DC038D">
        <w:rPr>
          <w:i/>
          <w:sz w:val="28"/>
          <w:szCs w:val="28"/>
          <w:lang w:val="hr-HR"/>
        </w:rPr>
        <w:t>ç</w:t>
      </w:r>
      <w:r w:rsidRPr="00DC038D">
        <w:rPr>
          <w:i/>
          <w:sz w:val="28"/>
          <w:szCs w:val="28"/>
        </w:rPr>
        <w:t>iligine</w:t>
      </w:r>
      <w:r w:rsidRPr="00DC038D">
        <w:rPr>
          <w:i/>
          <w:sz w:val="28"/>
          <w:szCs w:val="28"/>
          <w:lang w:val="hr-HR"/>
        </w:rPr>
        <w:t xml:space="preserve">, </w:t>
      </w:r>
      <w:r w:rsidRPr="00DC038D">
        <w:rPr>
          <w:i/>
          <w:sz w:val="28"/>
          <w:szCs w:val="28"/>
        </w:rPr>
        <w:t>kabul</w:t>
      </w:r>
      <w:r w:rsidRPr="00DC038D">
        <w:rPr>
          <w:i/>
          <w:sz w:val="28"/>
          <w:szCs w:val="28"/>
          <w:lang w:val="hr-HR"/>
        </w:rPr>
        <w:t xml:space="preserve"> </w:t>
      </w:r>
      <w:r w:rsidRPr="00DC038D">
        <w:rPr>
          <w:i/>
          <w:sz w:val="28"/>
          <w:szCs w:val="28"/>
        </w:rPr>
        <w:t>edilen</w:t>
      </w:r>
      <w:r w:rsidRPr="00DC038D">
        <w:rPr>
          <w:i/>
          <w:sz w:val="28"/>
          <w:szCs w:val="28"/>
          <w:lang w:val="hr-HR"/>
        </w:rPr>
        <w:t xml:space="preserve">  </w:t>
      </w:r>
      <w:r w:rsidRPr="00DC038D">
        <w:rPr>
          <w:i/>
          <w:sz w:val="28"/>
          <w:szCs w:val="28"/>
        </w:rPr>
        <w:t>kararlary</w:t>
      </w:r>
      <w:r w:rsidRPr="00DC038D">
        <w:rPr>
          <w:i/>
          <w:sz w:val="28"/>
          <w:szCs w:val="28"/>
          <w:lang w:val="hr-HR"/>
        </w:rPr>
        <w:t xml:space="preserve"> ý</w:t>
      </w:r>
      <w:r w:rsidRPr="00DC038D">
        <w:rPr>
          <w:i/>
          <w:sz w:val="28"/>
          <w:szCs w:val="28"/>
        </w:rPr>
        <w:t>erine</w:t>
      </w:r>
      <w:r w:rsidRPr="00DC038D">
        <w:rPr>
          <w:i/>
          <w:sz w:val="28"/>
          <w:szCs w:val="28"/>
          <w:lang w:val="hr-HR"/>
        </w:rPr>
        <w:t xml:space="preserve">  ý</w:t>
      </w:r>
      <w:r w:rsidRPr="00DC038D">
        <w:rPr>
          <w:i/>
          <w:sz w:val="28"/>
          <w:szCs w:val="28"/>
        </w:rPr>
        <w:t>etirmek</w:t>
      </w:r>
      <w:r w:rsidRPr="00DC038D">
        <w:rPr>
          <w:i/>
          <w:sz w:val="28"/>
          <w:szCs w:val="28"/>
          <w:lang w:val="hr-HR"/>
        </w:rPr>
        <w:t xml:space="preserve">  üç</w:t>
      </w:r>
      <w:r w:rsidRPr="00DC038D">
        <w:rPr>
          <w:i/>
          <w:sz w:val="28"/>
          <w:szCs w:val="28"/>
        </w:rPr>
        <w:t>in</w:t>
      </w:r>
      <w:r w:rsidRPr="00DC038D">
        <w:rPr>
          <w:i/>
          <w:sz w:val="28"/>
          <w:szCs w:val="28"/>
          <w:lang w:val="hr-HR"/>
        </w:rPr>
        <w:t xml:space="preserve">  </w:t>
      </w:r>
      <w:r w:rsidRPr="00DC038D">
        <w:rPr>
          <w:i/>
          <w:sz w:val="28"/>
          <w:szCs w:val="28"/>
        </w:rPr>
        <w:t>zerur</w:t>
      </w:r>
      <w:r w:rsidRPr="00DC038D">
        <w:rPr>
          <w:i/>
          <w:sz w:val="28"/>
          <w:szCs w:val="28"/>
          <w:lang w:val="hr-HR"/>
        </w:rPr>
        <w:t xml:space="preserve"> </w:t>
      </w:r>
      <w:r w:rsidRPr="00DC038D">
        <w:rPr>
          <w:i/>
          <w:sz w:val="28"/>
          <w:szCs w:val="28"/>
        </w:rPr>
        <w:t>bolan</w:t>
      </w:r>
      <w:r w:rsidRPr="00DC038D">
        <w:rPr>
          <w:i/>
          <w:sz w:val="28"/>
          <w:szCs w:val="28"/>
          <w:lang w:val="hr-HR"/>
        </w:rPr>
        <w:t xml:space="preserve"> </w:t>
      </w:r>
      <w:r w:rsidRPr="00DC038D">
        <w:rPr>
          <w:i/>
          <w:sz w:val="28"/>
          <w:szCs w:val="28"/>
        </w:rPr>
        <w:t>seri</w:t>
      </w:r>
      <w:r w:rsidRPr="00DC038D">
        <w:rPr>
          <w:i/>
          <w:sz w:val="28"/>
          <w:szCs w:val="28"/>
          <w:lang w:val="hr-HR"/>
        </w:rPr>
        <w:t>ş</w:t>
      </w:r>
      <w:r w:rsidRPr="00DC038D">
        <w:rPr>
          <w:i/>
          <w:sz w:val="28"/>
          <w:szCs w:val="28"/>
        </w:rPr>
        <w:t>delere</w:t>
      </w:r>
      <w:r w:rsidRPr="00DC038D">
        <w:rPr>
          <w:i/>
          <w:sz w:val="28"/>
          <w:szCs w:val="28"/>
          <w:lang w:val="hr-HR"/>
        </w:rPr>
        <w:t xml:space="preserve"> </w:t>
      </w:r>
      <w:r w:rsidRPr="00DC038D">
        <w:rPr>
          <w:i/>
          <w:sz w:val="28"/>
          <w:szCs w:val="28"/>
        </w:rPr>
        <w:t>e</w:t>
      </w:r>
      <w:r w:rsidRPr="00DC038D">
        <w:rPr>
          <w:i/>
          <w:sz w:val="28"/>
          <w:szCs w:val="28"/>
          <w:lang w:val="hr-HR"/>
        </w:rPr>
        <w:t>ý</w:t>
      </w:r>
      <w:r w:rsidRPr="00DC038D">
        <w:rPr>
          <w:i/>
          <w:sz w:val="28"/>
          <w:szCs w:val="28"/>
        </w:rPr>
        <w:t>e</w:t>
      </w:r>
      <w:r w:rsidRPr="00DC038D">
        <w:rPr>
          <w:i/>
          <w:sz w:val="28"/>
          <w:szCs w:val="28"/>
          <w:lang w:val="hr-HR"/>
        </w:rPr>
        <w:t xml:space="preserve">  </w:t>
      </w:r>
      <w:r w:rsidRPr="00DC038D">
        <w:rPr>
          <w:i/>
          <w:sz w:val="28"/>
          <w:szCs w:val="28"/>
        </w:rPr>
        <w:t>bol</w:t>
      </w:r>
      <w:r w:rsidRPr="00DC038D">
        <w:rPr>
          <w:i/>
          <w:sz w:val="28"/>
          <w:szCs w:val="28"/>
          <w:lang w:val="tk-TM"/>
        </w:rPr>
        <w:t xml:space="preserve">an adamlaraýa-da adamlaryň toparyna </w:t>
      </w:r>
      <w:r w:rsidRPr="00DC038D">
        <w:rPr>
          <w:i/>
          <w:sz w:val="28"/>
          <w:szCs w:val="28"/>
          <w:lang w:val="hr-HR"/>
        </w:rPr>
        <w:t xml:space="preserve"> </w:t>
      </w:r>
      <w:r w:rsidRPr="00DC038D">
        <w:rPr>
          <w:b/>
          <w:i/>
          <w:sz w:val="28"/>
          <w:szCs w:val="28"/>
        </w:rPr>
        <w:t>Sy</w:t>
      </w:r>
      <w:r w:rsidRPr="00DC038D">
        <w:rPr>
          <w:b/>
          <w:i/>
          <w:sz w:val="28"/>
          <w:szCs w:val="28"/>
          <w:lang w:val="hr-HR"/>
        </w:rPr>
        <w:t>ý</w:t>
      </w:r>
      <w:r w:rsidRPr="00DC038D">
        <w:rPr>
          <w:b/>
          <w:i/>
          <w:sz w:val="28"/>
          <w:szCs w:val="28"/>
        </w:rPr>
        <w:t>asaty</w:t>
      </w:r>
      <w:r w:rsidRPr="00DC038D">
        <w:rPr>
          <w:b/>
          <w:i/>
          <w:sz w:val="28"/>
          <w:szCs w:val="28"/>
          <w:lang w:val="hr-HR"/>
        </w:rPr>
        <w:t xml:space="preserve">ň  </w:t>
      </w:r>
      <w:r w:rsidRPr="00DC038D">
        <w:rPr>
          <w:b/>
          <w:i/>
          <w:sz w:val="28"/>
          <w:szCs w:val="28"/>
        </w:rPr>
        <w:t>sub</w:t>
      </w:r>
      <w:r w:rsidRPr="00DC038D">
        <w:rPr>
          <w:b/>
          <w:i/>
          <w:sz w:val="28"/>
          <w:szCs w:val="28"/>
          <w:lang w:val="hr-HR"/>
        </w:rPr>
        <w:t>ý</w:t>
      </w:r>
      <w:r w:rsidRPr="00DC038D">
        <w:rPr>
          <w:b/>
          <w:i/>
          <w:sz w:val="28"/>
          <w:szCs w:val="28"/>
        </w:rPr>
        <w:t>ekti</w:t>
      </w:r>
      <w:r w:rsidRPr="00DC038D">
        <w:rPr>
          <w:i/>
          <w:sz w:val="28"/>
          <w:szCs w:val="28"/>
          <w:lang w:val="tk-TM"/>
        </w:rPr>
        <w:t xml:space="preserve"> </w:t>
      </w:r>
      <w:r w:rsidRPr="00DC038D">
        <w:rPr>
          <w:b/>
          <w:i/>
          <w:sz w:val="28"/>
          <w:szCs w:val="28"/>
          <w:lang w:val="tk-TM"/>
        </w:rPr>
        <w:t>diýilýär.</w:t>
      </w:r>
      <w:r w:rsidRPr="00DC038D">
        <w:rPr>
          <w:sz w:val="28"/>
          <w:szCs w:val="28"/>
          <w:lang w:val="tk-TM"/>
        </w:rPr>
        <w:t xml:space="preserve"> </w:t>
      </w:r>
      <w:r w:rsidRPr="00DC038D">
        <w:rPr>
          <w:sz w:val="28"/>
          <w:szCs w:val="28"/>
          <w:lang w:val="hr-HR"/>
        </w:rPr>
        <w:t xml:space="preserve"> </w:t>
      </w:r>
      <w:r w:rsidRPr="00DC038D">
        <w:rPr>
          <w:sz w:val="28"/>
          <w:szCs w:val="28"/>
          <w:lang w:val="tk-TM"/>
        </w:rPr>
        <w:t xml:space="preserve">Ol </w:t>
      </w:r>
      <w:r w:rsidRPr="00DC038D">
        <w:rPr>
          <w:sz w:val="28"/>
          <w:szCs w:val="28"/>
        </w:rPr>
        <w:t>sy</w:t>
      </w:r>
      <w:r w:rsidRPr="00DC038D">
        <w:rPr>
          <w:sz w:val="28"/>
          <w:szCs w:val="28"/>
          <w:lang w:val="hr-HR"/>
        </w:rPr>
        <w:t>ý</w:t>
      </w:r>
      <w:r w:rsidRPr="00DC038D">
        <w:rPr>
          <w:sz w:val="28"/>
          <w:szCs w:val="28"/>
        </w:rPr>
        <w:t>asy</w:t>
      </w:r>
      <w:r w:rsidRPr="00DC038D">
        <w:rPr>
          <w:sz w:val="28"/>
          <w:szCs w:val="28"/>
          <w:lang w:val="hr-HR"/>
        </w:rPr>
        <w:t xml:space="preserve"> </w:t>
      </w:r>
      <w:r w:rsidRPr="00DC038D">
        <w:rPr>
          <w:sz w:val="28"/>
          <w:szCs w:val="28"/>
        </w:rPr>
        <w:t>i</w:t>
      </w:r>
      <w:r w:rsidRPr="00DC038D">
        <w:rPr>
          <w:sz w:val="28"/>
          <w:szCs w:val="28"/>
          <w:lang w:val="hr-HR"/>
        </w:rPr>
        <w:t>ş</w:t>
      </w:r>
      <w:r w:rsidRPr="00DC038D">
        <w:rPr>
          <w:sz w:val="28"/>
          <w:szCs w:val="28"/>
        </w:rPr>
        <w:t>e</w:t>
      </w:r>
      <w:r w:rsidRPr="00DC038D">
        <w:rPr>
          <w:sz w:val="28"/>
          <w:szCs w:val="28"/>
          <w:lang w:val="hr-HR"/>
        </w:rPr>
        <w:t xml:space="preserve">  </w:t>
      </w:r>
      <w:r w:rsidRPr="00DC038D">
        <w:rPr>
          <w:sz w:val="28"/>
          <w:szCs w:val="28"/>
        </w:rPr>
        <w:t>gatna</w:t>
      </w:r>
      <w:r w:rsidRPr="00DC038D">
        <w:rPr>
          <w:sz w:val="28"/>
          <w:szCs w:val="28"/>
          <w:lang w:val="hr-HR"/>
        </w:rPr>
        <w:t>ş</w:t>
      </w:r>
      <w:r w:rsidRPr="00DC038D">
        <w:rPr>
          <w:sz w:val="28"/>
          <w:szCs w:val="28"/>
        </w:rPr>
        <w:t>maly</w:t>
      </w:r>
      <w:r w:rsidRPr="00DC038D">
        <w:rPr>
          <w:sz w:val="28"/>
          <w:szCs w:val="28"/>
          <w:lang w:val="tk-TM"/>
        </w:rPr>
        <w:t>dyr</w:t>
      </w:r>
      <w:r w:rsidRPr="00DC038D">
        <w:rPr>
          <w:sz w:val="28"/>
          <w:szCs w:val="28"/>
          <w:lang w:val="hr-HR"/>
        </w:rPr>
        <w:t>,  ý</w:t>
      </w:r>
      <w:r w:rsidRPr="00DC038D">
        <w:rPr>
          <w:sz w:val="28"/>
          <w:szCs w:val="28"/>
        </w:rPr>
        <w:t>erine</w:t>
      </w:r>
      <w:r w:rsidRPr="00DC038D">
        <w:rPr>
          <w:sz w:val="28"/>
          <w:szCs w:val="28"/>
          <w:lang w:val="hr-HR"/>
        </w:rPr>
        <w:t xml:space="preserve"> ý</w:t>
      </w:r>
      <w:r w:rsidRPr="00DC038D">
        <w:rPr>
          <w:sz w:val="28"/>
          <w:szCs w:val="28"/>
        </w:rPr>
        <w:t>etirilen</w:t>
      </w:r>
      <w:r w:rsidRPr="00DC038D">
        <w:rPr>
          <w:sz w:val="28"/>
          <w:szCs w:val="28"/>
          <w:lang w:val="hr-HR"/>
        </w:rPr>
        <w:t xml:space="preserve"> </w:t>
      </w:r>
      <w:r w:rsidRPr="00DC038D">
        <w:rPr>
          <w:sz w:val="28"/>
          <w:szCs w:val="28"/>
        </w:rPr>
        <w:t>sy</w:t>
      </w:r>
      <w:r w:rsidRPr="00DC038D">
        <w:rPr>
          <w:sz w:val="28"/>
          <w:szCs w:val="28"/>
          <w:lang w:val="hr-HR"/>
        </w:rPr>
        <w:t>ý</w:t>
      </w:r>
      <w:r w:rsidRPr="00DC038D">
        <w:rPr>
          <w:sz w:val="28"/>
          <w:szCs w:val="28"/>
        </w:rPr>
        <w:t>asy</w:t>
      </w:r>
      <w:r w:rsidRPr="00DC038D">
        <w:rPr>
          <w:sz w:val="28"/>
          <w:szCs w:val="28"/>
          <w:lang w:val="hr-HR"/>
        </w:rPr>
        <w:t xml:space="preserve"> </w:t>
      </w:r>
      <w:r w:rsidRPr="00DC038D">
        <w:rPr>
          <w:sz w:val="28"/>
          <w:szCs w:val="28"/>
        </w:rPr>
        <w:t>i</w:t>
      </w:r>
      <w:r w:rsidRPr="00DC038D">
        <w:rPr>
          <w:sz w:val="28"/>
          <w:szCs w:val="28"/>
          <w:lang w:val="hr-HR"/>
        </w:rPr>
        <w:t>ş üç</w:t>
      </w:r>
      <w:r w:rsidRPr="00DC038D">
        <w:rPr>
          <w:sz w:val="28"/>
          <w:szCs w:val="28"/>
        </w:rPr>
        <w:t>in</w:t>
      </w:r>
      <w:r w:rsidRPr="00DC038D">
        <w:rPr>
          <w:sz w:val="28"/>
          <w:szCs w:val="28"/>
          <w:lang w:val="hr-HR"/>
        </w:rPr>
        <w:t xml:space="preserve"> ý</w:t>
      </w:r>
      <w:r w:rsidRPr="00DC038D">
        <w:rPr>
          <w:sz w:val="28"/>
          <w:szCs w:val="28"/>
        </w:rPr>
        <w:t>olba</w:t>
      </w:r>
      <w:r w:rsidRPr="00DC038D">
        <w:rPr>
          <w:sz w:val="28"/>
          <w:szCs w:val="28"/>
          <w:lang w:val="hr-HR"/>
        </w:rPr>
        <w:t>şç</w:t>
      </w:r>
      <w:r w:rsidRPr="00DC038D">
        <w:rPr>
          <w:sz w:val="28"/>
          <w:szCs w:val="28"/>
        </w:rPr>
        <w:t>ylary</w:t>
      </w:r>
      <w:r w:rsidRPr="00DC038D">
        <w:rPr>
          <w:sz w:val="28"/>
          <w:szCs w:val="28"/>
          <w:lang w:val="hr-HR"/>
        </w:rPr>
        <w:t>ň öňü</w:t>
      </w:r>
      <w:r w:rsidRPr="00DC038D">
        <w:rPr>
          <w:sz w:val="28"/>
          <w:szCs w:val="28"/>
        </w:rPr>
        <w:t>nd</w:t>
      </w:r>
      <w:r w:rsidRPr="00DC038D">
        <w:rPr>
          <w:sz w:val="28"/>
          <w:szCs w:val="28"/>
          <w:lang w:val="hr-HR"/>
        </w:rPr>
        <w:t>ä</w:t>
      </w:r>
      <w:r w:rsidRPr="00DC038D">
        <w:rPr>
          <w:sz w:val="28"/>
          <w:szCs w:val="28"/>
        </w:rPr>
        <w:t>ki</w:t>
      </w:r>
      <w:r w:rsidRPr="00DC038D">
        <w:rPr>
          <w:sz w:val="28"/>
          <w:szCs w:val="28"/>
          <w:lang w:val="hr-HR"/>
        </w:rPr>
        <w:t xml:space="preserve">  </w:t>
      </w:r>
      <w:r w:rsidRPr="00DC038D">
        <w:rPr>
          <w:sz w:val="28"/>
          <w:szCs w:val="28"/>
        </w:rPr>
        <w:t>jogapk</w:t>
      </w:r>
      <w:r w:rsidRPr="00DC038D">
        <w:rPr>
          <w:sz w:val="28"/>
          <w:szCs w:val="28"/>
          <w:lang w:val="hr-HR"/>
        </w:rPr>
        <w:t>ä</w:t>
      </w:r>
      <w:r w:rsidRPr="00DC038D">
        <w:rPr>
          <w:sz w:val="28"/>
          <w:szCs w:val="28"/>
        </w:rPr>
        <w:t>r</w:t>
      </w:r>
      <w:r w:rsidRPr="00DC038D">
        <w:rPr>
          <w:sz w:val="28"/>
          <w:szCs w:val="28"/>
          <w:lang w:val="hr-HR"/>
        </w:rPr>
        <w:t>ç</w:t>
      </w:r>
      <w:r w:rsidRPr="00DC038D">
        <w:rPr>
          <w:sz w:val="28"/>
          <w:szCs w:val="28"/>
        </w:rPr>
        <w:t>ilig</w:t>
      </w:r>
      <w:r w:rsidRPr="00DC038D">
        <w:rPr>
          <w:sz w:val="28"/>
          <w:szCs w:val="28"/>
          <w:lang w:val="tk-TM"/>
        </w:rPr>
        <w:t>i</w:t>
      </w:r>
      <w:r w:rsidRPr="00DC038D">
        <w:rPr>
          <w:sz w:val="28"/>
          <w:szCs w:val="28"/>
          <w:lang w:val="hr-HR"/>
        </w:rPr>
        <w:t xml:space="preserve"> </w:t>
      </w:r>
      <w:r w:rsidRPr="00DC038D">
        <w:rPr>
          <w:sz w:val="28"/>
          <w:szCs w:val="28"/>
          <w:lang w:val="tk-TM"/>
        </w:rPr>
        <w:t xml:space="preserve">duýmalydyr. </w:t>
      </w:r>
    </w:p>
    <w:p w:rsidR="00B95508" w:rsidRPr="00DC038D" w:rsidRDefault="00B95508" w:rsidP="00B95508">
      <w:pPr>
        <w:pStyle w:val="a5"/>
        <w:tabs>
          <w:tab w:val="left" w:pos="0"/>
          <w:tab w:val="left" w:pos="90"/>
          <w:tab w:val="left" w:pos="180"/>
        </w:tabs>
        <w:ind w:right="283"/>
        <w:rPr>
          <w:sz w:val="28"/>
          <w:szCs w:val="28"/>
        </w:rPr>
      </w:pPr>
      <w:r w:rsidRPr="00DC038D">
        <w:rPr>
          <w:sz w:val="28"/>
          <w:szCs w:val="28"/>
          <w:lang w:val="tk-TM"/>
        </w:rPr>
        <w:t>Sy</w:t>
      </w:r>
      <w:r w:rsidRPr="00DC038D">
        <w:rPr>
          <w:sz w:val="28"/>
          <w:szCs w:val="28"/>
          <w:lang w:val="hr-HR"/>
        </w:rPr>
        <w:t>ý</w:t>
      </w:r>
      <w:r w:rsidRPr="00DC038D">
        <w:rPr>
          <w:sz w:val="28"/>
          <w:szCs w:val="28"/>
          <w:lang w:val="tk-TM"/>
        </w:rPr>
        <w:t>asy</w:t>
      </w:r>
      <w:r w:rsidRPr="00DC038D">
        <w:rPr>
          <w:sz w:val="28"/>
          <w:szCs w:val="28"/>
          <w:lang w:val="hr-HR"/>
        </w:rPr>
        <w:t xml:space="preserve"> </w:t>
      </w:r>
      <w:r w:rsidRPr="00DC038D">
        <w:rPr>
          <w:sz w:val="28"/>
          <w:szCs w:val="28"/>
          <w:lang w:val="tk-TM"/>
        </w:rPr>
        <w:t>durmu</w:t>
      </w:r>
      <w:r w:rsidRPr="00DC038D">
        <w:rPr>
          <w:sz w:val="28"/>
          <w:szCs w:val="28"/>
          <w:lang w:val="hr-HR"/>
        </w:rPr>
        <w:t>ş</w:t>
      </w:r>
      <w:r w:rsidRPr="00DC038D">
        <w:rPr>
          <w:sz w:val="28"/>
          <w:szCs w:val="28"/>
          <w:lang w:val="tk-TM"/>
        </w:rPr>
        <w:t>a</w:t>
      </w:r>
      <w:r w:rsidRPr="00DC038D">
        <w:rPr>
          <w:sz w:val="28"/>
          <w:szCs w:val="28"/>
          <w:lang w:val="hr-HR"/>
        </w:rPr>
        <w:t xml:space="preserve">  </w:t>
      </w:r>
      <w:r w:rsidRPr="00DC038D">
        <w:rPr>
          <w:sz w:val="28"/>
          <w:szCs w:val="28"/>
          <w:lang w:val="tk-TM"/>
        </w:rPr>
        <w:t>g</w:t>
      </w:r>
      <w:r w:rsidRPr="00DC038D">
        <w:rPr>
          <w:sz w:val="28"/>
          <w:szCs w:val="28"/>
          <w:lang w:val="hr-HR"/>
        </w:rPr>
        <w:t>ö</w:t>
      </w:r>
      <w:r w:rsidRPr="00DC038D">
        <w:rPr>
          <w:sz w:val="28"/>
          <w:szCs w:val="28"/>
          <w:lang w:val="tk-TM"/>
        </w:rPr>
        <w:t>s</w:t>
      </w:r>
      <w:r w:rsidRPr="00DC038D">
        <w:rPr>
          <w:sz w:val="28"/>
          <w:szCs w:val="28"/>
          <w:lang w:val="hr-HR"/>
        </w:rPr>
        <w:t>-</w:t>
      </w:r>
      <w:r w:rsidRPr="00DC038D">
        <w:rPr>
          <w:sz w:val="28"/>
          <w:szCs w:val="28"/>
          <w:lang w:val="tk-TM"/>
        </w:rPr>
        <w:t>g</w:t>
      </w:r>
      <w:r w:rsidRPr="00DC038D">
        <w:rPr>
          <w:sz w:val="28"/>
          <w:szCs w:val="28"/>
          <w:lang w:val="hr-HR"/>
        </w:rPr>
        <w:t>ö</w:t>
      </w:r>
      <w:r w:rsidRPr="00DC038D">
        <w:rPr>
          <w:sz w:val="28"/>
          <w:szCs w:val="28"/>
          <w:lang w:val="tk-TM"/>
        </w:rPr>
        <w:t>ni</w:t>
      </w:r>
      <w:r w:rsidRPr="00DC038D">
        <w:rPr>
          <w:sz w:val="28"/>
          <w:szCs w:val="28"/>
          <w:lang w:val="hr-HR"/>
        </w:rPr>
        <w:t xml:space="preserve"> </w:t>
      </w:r>
      <w:r w:rsidRPr="00DC038D">
        <w:rPr>
          <w:sz w:val="28"/>
          <w:szCs w:val="28"/>
          <w:lang w:val="tk-TM"/>
        </w:rPr>
        <w:t>gatna</w:t>
      </w:r>
      <w:r w:rsidRPr="00DC038D">
        <w:rPr>
          <w:sz w:val="28"/>
          <w:szCs w:val="28"/>
          <w:lang w:val="hr-HR"/>
        </w:rPr>
        <w:t>şý</w:t>
      </w:r>
      <w:r w:rsidRPr="00DC038D">
        <w:rPr>
          <w:sz w:val="28"/>
          <w:szCs w:val="28"/>
          <w:lang w:val="tk-TM"/>
        </w:rPr>
        <w:t>an</w:t>
      </w:r>
      <w:r w:rsidRPr="00DC038D">
        <w:rPr>
          <w:sz w:val="28"/>
          <w:szCs w:val="28"/>
          <w:lang w:val="hr-HR"/>
        </w:rPr>
        <w:t xml:space="preserve"> </w:t>
      </w:r>
      <w:r w:rsidRPr="00DC038D">
        <w:rPr>
          <w:sz w:val="28"/>
          <w:szCs w:val="28"/>
          <w:lang w:val="tk-TM"/>
        </w:rPr>
        <w:t>toparlarda</w:t>
      </w:r>
      <w:r w:rsidRPr="00DC038D">
        <w:rPr>
          <w:sz w:val="28"/>
          <w:szCs w:val="28"/>
          <w:lang w:val="hr-HR"/>
        </w:rPr>
        <w:t xml:space="preserve">  </w:t>
      </w:r>
      <w:r w:rsidRPr="00DC038D">
        <w:rPr>
          <w:sz w:val="28"/>
          <w:szCs w:val="28"/>
          <w:lang w:val="tk-TM"/>
        </w:rPr>
        <w:t>sub</w:t>
      </w:r>
      <w:r w:rsidRPr="00DC038D">
        <w:rPr>
          <w:sz w:val="28"/>
          <w:szCs w:val="28"/>
          <w:lang w:val="hr-HR"/>
        </w:rPr>
        <w:t>ý</w:t>
      </w:r>
      <w:r w:rsidRPr="00DC038D">
        <w:rPr>
          <w:sz w:val="28"/>
          <w:szCs w:val="28"/>
          <w:lang w:val="tk-TM"/>
        </w:rPr>
        <w:t>ektlige</w:t>
      </w:r>
      <w:r w:rsidRPr="00DC038D">
        <w:rPr>
          <w:sz w:val="28"/>
          <w:szCs w:val="28"/>
          <w:lang w:val="hr-HR"/>
        </w:rPr>
        <w:t xml:space="preserve"> </w:t>
      </w:r>
      <w:r w:rsidRPr="00DC038D">
        <w:rPr>
          <w:sz w:val="28"/>
          <w:szCs w:val="28"/>
          <w:lang w:val="tk-TM"/>
        </w:rPr>
        <w:t>mahsus</w:t>
      </w:r>
      <w:r w:rsidRPr="00DC038D">
        <w:rPr>
          <w:sz w:val="28"/>
          <w:szCs w:val="28"/>
          <w:lang w:val="hr-HR"/>
        </w:rPr>
        <w:t xml:space="preserve">  </w:t>
      </w:r>
      <w:r w:rsidRPr="00DC038D">
        <w:rPr>
          <w:sz w:val="28"/>
          <w:szCs w:val="28"/>
          <w:lang w:val="tk-TM"/>
        </w:rPr>
        <w:t>h</w:t>
      </w:r>
      <w:r w:rsidRPr="00DC038D">
        <w:rPr>
          <w:sz w:val="28"/>
          <w:szCs w:val="28"/>
          <w:lang w:val="hr-HR"/>
        </w:rPr>
        <w:t>ä</w:t>
      </w:r>
      <w:r w:rsidRPr="00DC038D">
        <w:rPr>
          <w:sz w:val="28"/>
          <w:szCs w:val="28"/>
          <w:lang w:val="tk-TM"/>
        </w:rPr>
        <w:t>si</w:t>
      </w:r>
      <w:r w:rsidRPr="00DC038D">
        <w:rPr>
          <w:sz w:val="28"/>
          <w:szCs w:val="28"/>
          <w:lang w:val="hr-HR"/>
        </w:rPr>
        <w:t>ý</w:t>
      </w:r>
      <w:r w:rsidRPr="00DC038D">
        <w:rPr>
          <w:sz w:val="28"/>
          <w:szCs w:val="28"/>
          <w:lang w:val="tk-TM"/>
        </w:rPr>
        <w:t>etler</w:t>
      </w:r>
      <w:r w:rsidRPr="00DC038D">
        <w:rPr>
          <w:sz w:val="28"/>
          <w:szCs w:val="28"/>
          <w:lang w:val="hr-HR"/>
        </w:rPr>
        <w:t xml:space="preserve">  </w:t>
      </w:r>
      <w:r w:rsidRPr="00DC038D">
        <w:rPr>
          <w:sz w:val="28"/>
          <w:szCs w:val="28"/>
          <w:lang w:val="tk-TM"/>
        </w:rPr>
        <w:t>has</w:t>
      </w:r>
      <w:r w:rsidRPr="00DC038D">
        <w:rPr>
          <w:sz w:val="28"/>
          <w:szCs w:val="28"/>
          <w:lang w:val="hr-HR"/>
        </w:rPr>
        <w:t xml:space="preserve"> </w:t>
      </w:r>
      <w:r w:rsidRPr="00DC038D">
        <w:rPr>
          <w:sz w:val="28"/>
          <w:szCs w:val="28"/>
          <w:lang w:val="tk-TM"/>
        </w:rPr>
        <w:t>a</w:t>
      </w:r>
      <w:r w:rsidRPr="00DC038D">
        <w:rPr>
          <w:sz w:val="28"/>
          <w:szCs w:val="28"/>
          <w:lang w:val="hr-HR"/>
        </w:rPr>
        <w:t>ý</w:t>
      </w:r>
      <w:r w:rsidRPr="00DC038D">
        <w:rPr>
          <w:sz w:val="28"/>
          <w:szCs w:val="28"/>
          <w:lang w:val="tk-TM"/>
        </w:rPr>
        <w:t>dy</w:t>
      </w:r>
      <w:r w:rsidRPr="00DC038D">
        <w:rPr>
          <w:sz w:val="28"/>
          <w:szCs w:val="28"/>
          <w:lang w:val="hr-HR"/>
        </w:rPr>
        <w:t>ň  ýü</w:t>
      </w:r>
      <w:r w:rsidRPr="00DC038D">
        <w:rPr>
          <w:sz w:val="28"/>
          <w:szCs w:val="28"/>
          <w:lang w:val="tk-TM"/>
        </w:rPr>
        <w:t>ze</w:t>
      </w:r>
      <w:r w:rsidRPr="00DC038D">
        <w:rPr>
          <w:sz w:val="28"/>
          <w:szCs w:val="28"/>
          <w:lang w:val="hr-HR"/>
        </w:rPr>
        <w:t xml:space="preserve">  ç</w:t>
      </w:r>
      <w:r w:rsidRPr="00DC038D">
        <w:rPr>
          <w:sz w:val="28"/>
          <w:szCs w:val="28"/>
          <w:lang w:val="tk-TM"/>
        </w:rPr>
        <w:t>yk</w:t>
      </w:r>
      <w:r w:rsidRPr="00DC038D">
        <w:rPr>
          <w:sz w:val="28"/>
          <w:szCs w:val="28"/>
          <w:lang w:val="hr-HR"/>
        </w:rPr>
        <w:t>ý</w:t>
      </w:r>
      <w:r w:rsidRPr="00DC038D">
        <w:rPr>
          <w:sz w:val="28"/>
          <w:szCs w:val="28"/>
          <w:lang w:val="tk-TM"/>
        </w:rPr>
        <w:t>ar</w:t>
      </w:r>
      <w:r w:rsidRPr="00DC038D">
        <w:rPr>
          <w:sz w:val="28"/>
          <w:szCs w:val="28"/>
          <w:lang w:val="hr-HR"/>
        </w:rPr>
        <w:t>. Ş</w:t>
      </w:r>
      <w:r w:rsidRPr="00DC038D">
        <w:rPr>
          <w:sz w:val="28"/>
          <w:szCs w:val="28"/>
        </w:rPr>
        <w:t>e</w:t>
      </w:r>
      <w:r w:rsidRPr="00DC038D">
        <w:rPr>
          <w:sz w:val="28"/>
          <w:szCs w:val="28"/>
          <w:lang w:val="hr-HR"/>
        </w:rPr>
        <w:t>ý</w:t>
      </w:r>
      <w:r w:rsidRPr="00DC038D">
        <w:rPr>
          <w:sz w:val="28"/>
          <w:szCs w:val="28"/>
        </w:rPr>
        <w:t>le</w:t>
      </w:r>
      <w:r w:rsidRPr="00DC038D">
        <w:rPr>
          <w:sz w:val="28"/>
          <w:szCs w:val="28"/>
          <w:lang w:val="hr-HR"/>
        </w:rPr>
        <w:t xml:space="preserve">  </w:t>
      </w:r>
      <w:r w:rsidRPr="00DC038D">
        <w:rPr>
          <w:sz w:val="28"/>
          <w:szCs w:val="28"/>
        </w:rPr>
        <w:t>toparlar</w:t>
      </w:r>
      <w:r w:rsidRPr="00DC038D">
        <w:rPr>
          <w:sz w:val="28"/>
          <w:szCs w:val="28"/>
          <w:lang w:val="hr-HR"/>
        </w:rPr>
        <w:t xml:space="preserve">  </w:t>
      </w:r>
      <w:r w:rsidRPr="00DC038D">
        <w:rPr>
          <w:sz w:val="28"/>
          <w:szCs w:val="28"/>
        </w:rPr>
        <w:t>ki</w:t>
      </w:r>
      <w:r w:rsidRPr="00DC038D">
        <w:rPr>
          <w:sz w:val="28"/>
          <w:szCs w:val="28"/>
          <w:lang w:val="hr-HR"/>
        </w:rPr>
        <w:t>ç</w:t>
      </w:r>
      <w:r w:rsidRPr="00DC038D">
        <w:rPr>
          <w:sz w:val="28"/>
          <w:szCs w:val="28"/>
        </w:rPr>
        <w:t>i</w:t>
      </w:r>
      <w:r w:rsidRPr="00DC038D">
        <w:rPr>
          <w:sz w:val="28"/>
          <w:szCs w:val="28"/>
          <w:lang w:val="hr-HR"/>
        </w:rPr>
        <w:t xml:space="preserve">  (</w:t>
      </w:r>
      <w:r w:rsidRPr="00DC038D">
        <w:rPr>
          <w:sz w:val="28"/>
          <w:szCs w:val="28"/>
        </w:rPr>
        <w:t>mysal</w:t>
      </w:r>
      <w:r w:rsidRPr="00DC038D">
        <w:rPr>
          <w:sz w:val="28"/>
          <w:szCs w:val="28"/>
          <w:lang w:val="hr-HR"/>
        </w:rPr>
        <w:t xml:space="preserve"> üç</w:t>
      </w:r>
      <w:r w:rsidRPr="00DC038D">
        <w:rPr>
          <w:sz w:val="28"/>
          <w:szCs w:val="28"/>
        </w:rPr>
        <w:t>in</w:t>
      </w:r>
      <w:r w:rsidRPr="00DC038D">
        <w:rPr>
          <w:sz w:val="28"/>
          <w:szCs w:val="28"/>
          <w:lang w:val="hr-HR"/>
        </w:rPr>
        <w:t xml:space="preserve">,  </w:t>
      </w:r>
      <w:r w:rsidRPr="00DC038D">
        <w:rPr>
          <w:sz w:val="28"/>
          <w:szCs w:val="28"/>
        </w:rPr>
        <w:t>parlament</w:t>
      </w:r>
      <w:r w:rsidRPr="00DC038D">
        <w:rPr>
          <w:sz w:val="28"/>
          <w:szCs w:val="28"/>
          <w:lang w:val="hr-HR"/>
        </w:rPr>
        <w:t xml:space="preserve">  </w:t>
      </w:r>
      <w:r w:rsidRPr="00DC038D">
        <w:rPr>
          <w:sz w:val="28"/>
          <w:szCs w:val="28"/>
        </w:rPr>
        <w:t>fraksi</w:t>
      </w:r>
      <w:r w:rsidRPr="00DC038D">
        <w:rPr>
          <w:sz w:val="28"/>
          <w:szCs w:val="28"/>
          <w:lang w:val="hr-HR"/>
        </w:rPr>
        <w:t>ý</w:t>
      </w:r>
      <w:r w:rsidRPr="00DC038D">
        <w:rPr>
          <w:sz w:val="28"/>
          <w:szCs w:val="28"/>
        </w:rPr>
        <w:t>alary</w:t>
      </w:r>
      <w:r w:rsidRPr="00DC038D">
        <w:rPr>
          <w:sz w:val="28"/>
          <w:szCs w:val="28"/>
          <w:lang w:val="hr-HR"/>
        </w:rPr>
        <w:t>) ý</w:t>
      </w:r>
      <w:r w:rsidRPr="00DC038D">
        <w:rPr>
          <w:sz w:val="28"/>
          <w:szCs w:val="28"/>
        </w:rPr>
        <w:t>a</w:t>
      </w:r>
      <w:r w:rsidRPr="00DC038D">
        <w:rPr>
          <w:sz w:val="28"/>
          <w:szCs w:val="28"/>
          <w:lang w:val="hr-HR"/>
        </w:rPr>
        <w:t>-</w:t>
      </w:r>
      <w:r w:rsidRPr="00DC038D">
        <w:rPr>
          <w:sz w:val="28"/>
          <w:szCs w:val="28"/>
        </w:rPr>
        <w:t>da</w:t>
      </w:r>
      <w:r w:rsidRPr="00DC038D">
        <w:rPr>
          <w:sz w:val="28"/>
          <w:szCs w:val="28"/>
          <w:lang w:val="hr-HR"/>
        </w:rPr>
        <w:t xml:space="preserve">  </w:t>
      </w:r>
      <w:r w:rsidRPr="00DC038D">
        <w:rPr>
          <w:sz w:val="28"/>
          <w:szCs w:val="28"/>
        </w:rPr>
        <w:t>otnositel</w:t>
      </w:r>
      <w:r w:rsidRPr="00DC038D">
        <w:rPr>
          <w:sz w:val="28"/>
          <w:szCs w:val="28"/>
          <w:lang w:val="hr-HR"/>
        </w:rPr>
        <w:t xml:space="preserve"> </w:t>
      </w:r>
      <w:r w:rsidRPr="00DC038D">
        <w:rPr>
          <w:sz w:val="28"/>
          <w:szCs w:val="28"/>
        </w:rPr>
        <w:t>uly</w:t>
      </w:r>
      <w:r w:rsidRPr="00DC038D">
        <w:rPr>
          <w:sz w:val="28"/>
          <w:szCs w:val="28"/>
          <w:lang w:val="hr-HR"/>
        </w:rPr>
        <w:t xml:space="preserve"> (</w:t>
      </w:r>
      <w:r w:rsidRPr="00DC038D">
        <w:rPr>
          <w:sz w:val="28"/>
          <w:szCs w:val="28"/>
        </w:rPr>
        <w:t>parti</w:t>
      </w:r>
      <w:r w:rsidRPr="00DC038D">
        <w:rPr>
          <w:sz w:val="28"/>
          <w:szCs w:val="28"/>
          <w:lang w:val="hr-HR"/>
        </w:rPr>
        <w:t>ý</w:t>
      </w:r>
      <w:r w:rsidRPr="00DC038D">
        <w:rPr>
          <w:sz w:val="28"/>
          <w:szCs w:val="28"/>
        </w:rPr>
        <w:t>alary</w:t>
      </w:r>
      <w:r w:rsidRPr="00DC038D">
        <w:rPr>
          <w:sz w:val="28"/>
          <w:szCs w:val="28"/>
          <w:lang w:val="hr-HR"/>
        </w:rPr>
        <w:t xml:space="preserve">ň  </w:t>
      </w:r>
      <w:r w:rsidRPr="00DC038D">
        <w:rPr>
          <w:sz w:val="28"/>
          <w:szCs w:val="28"/>
        </w:rPr>
        <w:t>we</w:t>
      </w:r>
      <w:r w:rsidRPr="00DC038D">
        <w:rPr>
          <w:sz w:val="28"/>
          <w:szCs w:val="28"/>
          <w:lang w:val="hr-HR"/>
        </w:rPr>
        <w:t xml:space="preserve"> </w:t>
      </w:r>
      <w:r w:rsidRPr="00DC038D">
        <w:rPr>
          <w:sz w:val="28"/>
          <w:szCs w:val="28"/>
        </w:rPr>
        <w:t>jemgy</w:t>
      </w:r>
      <w:r w:rsidRPr="00DC038D">
        <w:rPr>
          <w:sz w:val="28"/>
          <w:szCs w:val="28"/>
          <w:lang w:val="hr-HR"/>
        </w:rPr>
        <w:t>ý</w:t>
      </w:r>
      <w:r w:rsidRPr="00DC038D">
        <w:rPr>
          <w:sz w:val="28"/>
          <w:szCs w:val="28"/>
        </w:rPr>
        <w:t>et</w:t>
      </w:r>
      <w:r w:rsidRPr="00DC038D">
        <w:rPr>
          <w:sz w:val="28"/>
          <w:szCs w:val="28"/>
          <w:lang w:val="hr-HR"/>
        </w:rPr>
        <w:t>ç</w:t>
      </w:r>
      <w:r w:rsidRPr="00DC038D">
        <w:rPr>
          <w:sz w:val="28"/>
          <w:szCs w:val="28"/>
        </w:rPr>
        <w:t>ilik</w:t>
      </w:r>
      <w:r w:rsidRPr="00DC038D">
        <w:rPr>
          <w:sz w:val="28"/>
          <w:szCs w:val="28"/>
          <w:lang w:val="hr-HR"/>
        </w:rPr>
        <w:t xml:space="preserve"> </w:t>
      </w:r>
      <w:r w:rsidRPr="00DC038D">
        <w:rPr>
          <w:sz w:val="28"/>
          <w:szCs w:val="28"/>
        </w:rPr>
        <w:t>guramalary</w:t>
      </w:r>
      <w:r w:rsidRPr="00DC038D">
        <w:rPr>
          <w:sz w:val="28"/>
          <w:szCs w:val="28"/>
          <w:lang w:val="hr-HR"/>
        </w:rPr>
        <w:t xml:space="preserve">ň </w:t>
      </w:r>
      <w:r w:rsidRPr="00DC038D">
        <w:rPr>
          <w:sz w:val="28"/>
          <w:szCs w:val="28"/>
        </w:rPr>
        <w:lastRenderedPageBreak/>
        <w:t>i</w:t>
      </w:r>
      <w:r w:rsidRPr="00DC038D">
        <w:rPr>
          <w:sz w:val="28"/>
          <w:szCs w:val="28"/>
          <w:lang w:val="hr-HR"/>
        </w:rPr>
        <w:t>ş</w:t>
      </w:r>
      <w:r w:rsidRPr="00DC038D">
        <w:rPr>
          <w:sz w:val="28"/>
          <w:szCs w:val="28"/>
        </w:rPr>
        <w:t>je</w:t>
      </w:r>
      <w:r w:rsidRPr="00DC038D">
        <w:rPr>
          <w:sz w:val="28"/>
          <w:szCs w:val="28"/>
          <w:lang w:val="hr-HR"/>
        </w:rPr>
        <w:t xml:space="preserve">ň </w:t>
      </w:r>
      <w:r w:rsidRPr="00DC038D">
        <w:rPr>
          <w:sz w:val="28"/>
          <w:szCs w:val="28"/>
        </w:rPr>
        <w:t>tarapdarlary</w:t>
      </w:r>
      <w:r w:rsidRPr="00DC038D">
        <w:rPr>
          <w:sz w:val="28"/>
          <w:szCs w:val="28"/>
          <w:lang w:val="hr-HR"/>
        </w:rPr>
        <w:t xml:space="preserve">)  </w:t>
      </w:r>
      <w:r w:rsidRPr="00DC038D">
        <w:rPr>
          <w:sz w:val="28"/>
          <w:szCs w:val="28"/>
        </w:rPr>
        <w:t>bolup</w:t>
      </w:r>
      <w:r w:rsidRPr="00DC038D">
        <w:rPr>
          <w:sz w:val="28"/>
          <w:szCs w:val="28"/>
          <w:lang w:val="hr-HR"/>
        </w:rPr>
        <w:t xml:space="preserve">  </w:t>
      </w:r>
      <w:r w:rsidRPr="00DC038D">
        <w:rPr>
          <w:sz w:val="28"/>
          <w:szCs w:val="28"/>
        </w:rPr>
        <w:t>bilerler</w:t>
      </w:r>
      <w:r w:rsidRPr="00DC038D">
        <w:rPr>
          <w:sz w:val="28"/>
          <w:szCs w:val="28"/>
          <w:lang w:val="hr-HR"/>
        </w:rPr>
        <w:t xml:space="preserve">. </w:t>
      </w:r>
      <w:r w:rsidRPr="00DC038D">
        <w:rPr>
          <w:sz w:val="28"/>
          <w:szCs w:val="28"/>
        </w:rPr>
        <w:t>Olaryň  köpüsi  institut hukuklydyr.  Mysal üçin, syýasy partiýa  şol bir wagtyň  özünde  syýasy  institutdyr we topardyr.</w:t>
      </w:r>
    </w:p>
    <w:p w:rsidR="00B95508" w:rsidRPr="00DC038D" w:rsidRDefault="00B95508" w:rsidP="00B95508">
      <w:pPr>
        <w:pStyle w:val="a5"/>
        <w:tabs>
          <w:tab w:val="left" w:pos="0"/>
          <w:tab w:val="left" w:pos="90"/>
          <w:tab w:val="left" w:pos="180"/>
        </w:tabs>
        <w:ind w:right="283"/>
        <w:rPr>
          <w:sz w:val="28"/>
          <w:szCs w:val="28"/>
        </w:rPr>
      </w:pPr>
      <w:r w:rsidRPr="00DC038D">
        <w:rPr>
          <w:sz w:val="28"/>
          <w:szCs w:val="28"/>
        </w:rPr>
        <w:tab/>
        <w:t>Sosial  toparlaryň bähbitlerini  goramak maksady bilen  döredilen guramalar hem  syýasatyň subýektlerine degişlidir.  Olara telekeçileriň</w:t>
      </w:r>
      <w:r w:rsidRPr="00DC038D">
        <w:rPr>
          <w:sz w:val="28"/>
          <w:szCs w:val="28"/>
          <w:lang w:val="tk-TM"/>
        </w:rPr>
        <w:t xml:space="preserve"> birleşmeleri</w:t>
      </w:r>
      <w:r w:rsidRPr="00DC038D">
        <w:rPr>
          <w:sz w:val="28"/>
          <w:szCs w:val="28"/>
        </w:rPr>
        <w:t>, kärdeşler arkalaşygyny, ýaşlar</w:t>
      </w:r>
      <w:r w:rsidRPr="00DC038D">
        <w:rPr>
          <w:sz w:val="28"/>
          <w:szCs w:val="28"/>
          <w:lang w:val="tk-TM"/>
        </w:rPr>
        <w:t xml:space="preserve">yň, zenanlaryň ýaşulularyň </w:t>
      </w:r>
      <w:r w:rsidRPr="00DC038D">
        <w:rPr>
          <w:sz w:val="28"/>
          <w:szCs w:val="28"/>
        </w:rPr>
        <w:t xml:space="preserve"> we ş.m.  jemgyýetçilik  guramalary  degişlidir. Indiwidler – jemgyýetiň ýönekeý agzalary, syýasy liderler, syýasy elita we býurokratiýa hem syýasatyň subýekti bolup biler.</w:t>
      </w:r>
    </w:p>
    <w:p w:rsidR="00B95508" w:rsidRPr="00DC038D" w:rsidRDefault="00B95508" w:rsidP="00B95508">
      <w:pPr>
        <w:tabs>
          <w:tab w:val="left" w:pos="0"/>
          <w:tab w:val="left" w:pos="90"/>
          <w:tab w:val="left" w:pos="180"/>
        </w:tabs>
        <w:ind w:right="283"/>
        <w:jc w:val="both"/>
        <w:rPr>
          <w:rFonts w:ascii="Times New Roman" w:hAnsi="Times New Roman" w:cs="Times New Roman"/>
          <w:b/>
          <w:szCs w:val="28"/>
          <w:lang w:val="hr-HR"/>
        </w:rPr>
      </w:pPr>
      <w:r w:rsidRPr="00DC038D">
        <w:rPr>
          <w:rFonts w:ascii="Times New Roman" w:hAnsi="Times New Roman" w:cs="Times New Roman"/>
          <w:b/>
          <w:szCs w:val="28"/>
          <w:lang w:val="tk-TM"/>
        </w:rPr>
        <w:tab/>
      </w:r>
      <w:r w:rsidRPr="00DC038D">
        <w:rPr>
          <w:rFonts w:ascii="Times New Roman" w:hAnsi="Times New Roman" w:cs="Times New Roman"/>
          <w:b/>
          <w:szCs w:val="28"/>
          <w:lang w:val="tk-TM"/>
        </w:rPr>
        <w:tab/>
      </w:r>
      <w:r w:rsidRPr="00DC038D">
        <w:rPr>
          <w:rFonts w:ascii="Times New Roman" w:hAnsi="Times New Roman" w:cs="Times New Roman"/>
          <w:b/>
          <w:szCs w:val="28"/>
          <w:lang w:val="tk-TM"/>
        </w:rPr>
        <w:tab/>
      </w:r>
      <w:r w:rsidRPr="00DC038D">
        <w:rPr>
          <w:rFonts w:ascii="Times New Roman" w:hAnsi="Times New Roman" w:cs="Times New Roman"/>
          <w:b/>
          <w:szCs w:val="28"/>
          <w:lang w:val="hr-HR"/>
        </w:rPr>
        <w:t xml:space="preserve"> Syýasatyň subýektleriniň hereketleriniň sebäpleri  bilen baglylykda döreýän bähbitlere </w:t>
      </w:r>
      <w:r w:rsidRPr="00DC038D">
        <w:rPr>
          <w:rFonts w:ascii="Times New Roman" w:hAnsi="Times New Roman" w:cs="Times New Roman"/>
          <w:b/>
          <w:i/>
          <w:szCs w:val="28"/>
          <w:lang w:val="hr-HR"/>
        </w:rPr>
        <w:t>syýasy islegler</w:t>
      </w:r>
      <w:r w:rsidRPr="00DC038D">
        <w:rPr>
          <w:rFonts w:ascii="Times New Roman" w:hAnsi="Times New Roman" w:cs="Times New Roman"/>
          <w:b/>
          <w:szCs w:val="28"/>
          <w:lang w:val="hr-HR"/>
        </w:rPr>
        <w:t xml:space="preserve"> diýilýär. Syýasatyň subýektleri öz isleglerini </w:t>
      </w:r>
      <w:r w:rsidRPr="00DC038D">
        <w:rPr>
          <w:rFonts w:ascii="Times New Roman" w:hAnsi="Times New Roman" w:cs="Times New Roman"/>
          <w:b/>
          <w:i/>
          <w:szCs w:val="28"/>
          <w:lang w:val="hr-HR"/>
        </w:rPr>
        <w:t>syýasy işde</w:t>
      </w:r>
      <w:r w:rsidRPr="00DC038D">
        <w:rPr>
          <w:rFonts w:ascii="Times New Roman" w:hAnsi="Times New Roman" w:cs="Times New Roman"/>
          <w:b/>
          <w:szCs w:val="28"/>
          <w:lang w:val="hr-HR"/>
        </w:rPr>
        <w:t xml:space="preserve"> durmuşa geçirýärler. Syýasy işiň häsiýeti we netijesi syýasy subýektiň medeniýet derejesinden,  döwletde agalyk edýän syýasy düzgüniň görnüşinden, döwletiň mümkinçiliklerinden we ş.m. garaşlydyr.</w:t>
      </w:r>
    </w:p>
    <w:p w:rsidR="00B95508" w:rsidRPr="00DC038D" w:rsidRDefault="00B95508" w:rsidP="00B95508">
      <w:pPr>
        <w:pStyle w:val="a3"/>
        <w:ind w:left="0"/>
        <w:jc w:val="center"/>
        <w:rPr>
          <w:rFonts w:ascii="Times New Roman" w:hAnsi="Times New Roman" w:cs="Times New Roman"/>
          <w:b/>
          <w:lang w:val="sq-AL"/>
        </w:rPr>
      </w:pPr>
      <w:r w:rsidRPr="00DC038D">
        <w:rPr>
          <w:rFonts w:ascii="Times New Roman" w:hAnsi="Times New Roman" w:cs="Times New Roman"/>
          <w:b/>
          <w:sz w:val="28"/>
          <w:szCs w:val="28"/>
          <w:lang w:val="tk-TM"/>
        </w:rPr>
        <w:t>Syýasy ylmyň gurluşy.</w:t>
      </w:r>
    </w:p>
    <w:p w:rsidR="00285EC0" w:rsidRPr="00DC038D" w:rsidRDefault="00285EC0" w:rsidP="00285EC0">
      <w:pPr>
        <w:pStyle w:val="a5"/>
        <w:tabs>
          <w:tab w:val="left" w:pos="0"/>
          <w:tab w:val="left" w:pos="90"/>
          <w:tab w:val="left" w:pos="180"/>
        </w:tabs>
        <w:ind w:right="283"/>
        <w:rPr>
          <w:sz w:val="28"/>
          <w:szCs w:val="28"/>
          <w:lang w:val="tk-TM"/>
        </w:rPr>
      </w:pPr>
      <w:r w:rsidRPr="00DC038D">
        <w:rPr>
          <w:sz w:val="28"/>
          <w:szCs w:val="28"/>
        </w:rPr>
        <w:t>Mazmuny  boýunça syýasaty öwreniş  ýeke täk ylym bolup, ol öz içinde dürli ugurlara  bölünýär, ol özüne syýasatyň dürli taraplaryny, ugurlaryny  we onuň jemgyýet bilen gatnaşygyny şöhlelendirýän  has takyk  dersleri birikdirýär. Nemes alymy  P. Noakyň  ýazmagyna  görä syýasy ylym dört sany esasy  dersden düzülýär : syýasy filosofiýa ýa-da syýasy nazaryýet, syýasy institutlar baradaky taglymatlar, syýasy sosiologiýa, halkara syýasat  taglymaty. Hemme syýasy ylymlary iki topara bölmek bolýar.  Birinji topar,  syýasdatyň gös-göni özüni öwrenýän dissiplinalar we onuň dünýä bilen arabaglanyşygyny öwrenýän ylymlar. Birinji topara: syýasy filosofiýa, syýasy institutlar hakyndaky taglymatlar, halkara syýasat teoriýasy, syýasy taryh.      Ikinji topara: syýasy sosiologiýa, syýasy psihologiýa, syýasy geografiýa we ş.m.      Syýasy filosofiýa-syýasaty bütewilik hökmünde öwrenýän, onuň tebigatyny, adam üçin ähmiýetini, şahsyýet bilen şahsyýetiň, jemgyýetiň we döwletiň häkimiýetiniň aragatnaşygyny, we syýasy gurluşyň ideallaryny we normatiw prinsiplerini işlemegi şeýle hem syýasata baha bermegiň umumy kriteriýalaryny öwrenýär. Syýasy filosofiýa ol ýa-da beýleki syýasy hadysalaryň näme üçin bolýandygyna we olaryň nähili bolmalydygyna jogap bermäge synanyşýar. Şeýlelik bilen syýasy filosofiýa syýasy pikirleriň umumy metodologik bazasy hökmünde hyzmat edýär, dürli konsepsiýalaryň mazmunyny kesgitleýär, adamyň, jemgyýetiň  we häkimiýetiň aragatnaşygyndaky uniwersal prinsipleri we kanunlary ýüze çykarýar, döwlet häkimiýetiniň çäklerini we prinsiplerini</w:t>
      </w:r>
      <w:r w:rsidRPr="00DC038D">
        <w:rPr>
          <w:sz w:val="28"/>
          <w:szCs w:val="28"/>
          <w:lang w:val="tk-TM"/>
        </w:rPr>
        <w:t xml:space="preserve"> kesgitleýär we ş. m. Syýasy filosofiýa syýasy ylmyň ýaşamagynyň ilkinji taryhy formasydyr. Filosofik bilimler adamyň dünýägaraýşynyň we jemgyýetiň syýasy medeniýetiniň ýadrosyny düzýär.     Syýasy institutlar baradaky taglymatlar Ilki bilen jemgyýetiň syýasy guramasy teoriýasy, döwlet we hukuk, syýasy partiýalar we beýleki institutlar hakyndaky teoriýalar hökmünde öňe sürülýär. Bu taglymatyň ramkasynda birnäçe otnositel özbaşdak dissiplinalar bar. Mysal üçin: Döwlet we hukuk hakyndaky taglymatlar döwletiň umumy teoriýasyndan başgada ýuridik ylymlaryň birnäçesini özüne birikdirýär. Syýasy barlaglaryň merkezinde durýan syýasy institutlar onda häzirem esasy orny eýeleýär.       Halkara syýasat taglymaty.         Halkara guramalary we birleşmeleri , </w:t>
      </w:r>
      <w:r w:rsidRPr="00DC038D">
        <w:rPr>
          <w:sz w:val="28"/>
          <w:szCs w:val="28"/>
          <w:lang w:val="tk-TM"/>
        </w:rPr>
        <w:lastRenderedPageBreak/>
        <w:t>döwletleriň, partiýalaryň, jemgyýetçilik hereketleriniň daşary syýasy işini, halkara gatnaşyklaryny öwrenýän syýasy barlaglar oblasty. Şeýle hem ol uruş we parahatçylyk problemalaryny, halkara konfliktleriň öňüni almak we sazlamak, täze dünýä tertibini formirlemek problemalaryny öwrenýär.         Syýasy taryh.         Syýasy teoriýalary, garaýyşlary, institutlary we wakalary olaryň hronologik yzygiderliliginde we olaryň özara baglanşygyny öwrenýär. Bütin adamzat taryhy belli bir derejede bolup geçen syýasat. Taryhy bilmezden geljegi öňünden görmek we oňa düşünmek mümkin däl. Şonuň üçin hemme syýasy barlaglar syýasy taryha ýüzlenýärler.        Serhet syýasy ylymlar.        Bu topara syýasatnama bilen beýleki ylymlaryň arasynda ýerleşýän ylymlar degişlidir. Olaryň iň esasylary:     Syýasy sosiologiýa. Syýasat bilen jemgyýetiň, sosial gurluş bilen syýasy institutlaryň we prosesleriň arasyndaky arabaglanyşygy hakyndaky ylym. Bu ylym syýasatnama bilen sosiologiýanyň arasynda ýerleşýär. Ol beýleki syýasat hakyndaky ylymlaryň içinden ilki bilen öz predmetini öwrenmeklige sosiologik çemeleşmek bilen saýlanýar, syýasatyň jemgyýete garaşlydygyny ýüze çykarjak bolýar.       Syýasy psihologiýa-syýasy özüňi alyp barşyň subýektiw mehanizmlerini, oňa aňyň, emosiýanyň we adamyň erkiniň täsirini öwrenýär. Bu ylym adamyň özüni alyp barşyna indiwidiň daş-töwerek bilen özara täsiriniň prosesi we netijesi hökmünde seredýär. Syýasy psihologik barlaglar elektoral we beýleki syýasy özüň alyp barşy, syýasy liderligi, syýasy sosiolizasiýany, syýasy konfliktleri we hyzmatdaşlygy öwrenmekde has giňden ulanylýär. Bu ylmyň otnositel özbaşdak ugry Z. Freýdiň,          B. Bullitiň, G. Lassueliň, E. Fromyň işlerinde görkezilýän syýasy psihoanalizdir.</w:t>
      </w:r>
    </w:p>
    <w:p w:rsidR="00285EC0" w:rsidRPr="00DC038D" w:rsidRDefault="00285EC0" w:rsidP="00285EC0">
      <w:pPr>
        <w:pStyle w:val="a5"/>
        <w:tabs>
          <w:tab w:val="left" w:pos="0"/>
          <w:tab w:val="left" w:pos="90"/>
          <w:tab w:val="left" w:pos="180"/>
        </w:tabs>
        <w:ind w:right="283"/>
        <w:rPr>
          <w:sz w:val="28"/>
          <w:szCs w:val="28"/>
        </w:rPr>
      </w:pPr>
    </w:p>
    <w:p w:rsidR="00285EC0" w:rsidRPr="00DC038D" w:rsidRDefault="00285EC0" w:rsidP="00285EC0">
      <w:pPr>
        <w:pStyle w:val="a3"/>
        <w:ind w:left="0"/>
        <w:jc w:val="both"/>
        <w:rPr>
          <w:rFonts w:ascii="Times New Roman" w:eastAsia="Times New Roman" w:hAnsi="Times New Roman" w:cs="Times New Roman"/>
          <w:sz w:val="28"/>
          <w:szCs w:val="28"/>
          <w:lang w:val="tk-TM" w:eastAsia="ru-RU"/>
        </w:rPr>
      </w:pPr>
    </w:p>
    <w:p w:rsidR="00285EC0" w:rsidRPr="00DC038D" w:rsidRDefault="00285EC0" w:rsidP="00285EC0">
      <w:pPr>
        <w:pStyle w:val="a3"/>
        <w:ind w:left="1416" w:firstLine="708"/>
        <w:jc w:val="both"/>
        <w:rPr>
          <w:rFonts w:ascii="Times New Roman" w:hAnsi="Times New Roman" w:cs="Times New Roman"/>
          <w:b/>
          <w:lang w:val="sq-AL"/>
        </w:rPr>
      </w:pPr>
      <w:r w:rsidRPr="00DC038D">
        <w:rPr>
          <w:rFonts w:ascii="Times New Roman" w:hAnsi="Times New Roman" w:cs="Times New Roman"/>
          <w:b/>
          <w:sz w:val="28"/>
          <w:szCs w:val="28"/>
          <w:lang w:val="hr-HR"/>
        </w:rPr>
        <w:t>Syýasaty öwrenmäge garaýyşlaryň taryhy ösüşi</w:t>
      </w:r>
      <w:r w:rsidRPr="00DC038D">
        <w:rPr>
          <w:rFonts w:ascii="Times New Roman" w:hAnsi="Times New Roman" w:cs="Times New Roman"/>
          <w:b/>
          <w:sz w:val="28"/>
          <w:szCs w:val="28"/>
          <w:lang w:val="tk-TM"/>
        </w:rPr>
        <w:t>.</w:t>
      </w:r>
    </w:p>
    <w:p w:rsidR="00285EC0" w:rsidRPr="00DC038D" w:rsidRDefault="00285EC0" w:rsidP="00285EC0">
      <w:pPr>
        <w:pStyle w:val="a3"/>
        <w:tabs>
          <w:tab w:val="left" w:pos="90"/>
        </w:tabs>
        <w:spacing w:after="0"/>
        <w:ind w:left="0" w:right="-900"/>
        <w:jc w:val="center"/>
        <w:rPr>
          <w:rFonts w:ascii="Times New Roman" w:hAnsi="Times New Roman" w:cs="Times New Roman"/>
          <w:b/>
          <w:sz w:val="28"/>
          <w:szCs w:val="28"/>
          <w:lang w:val="tk-TM"/>
        </w:rPr>
      </w:pPr>
    </w:p>
    <w:p w:rsidR="00285EC0" w:rsidRPr="00DC038D" w:rsidRDefault="00285EC0" w:rsidP="00285EC0">
      <w:pPr>
        <w:pStyle w:val="a3"/>
        <w:tabs>
          <w:tab w:val="left" w:pos="90"/>
        </w:tabs>
        <w:spacing w:after="0"/>
        <w:ind w:left="0" w:right="-900"/>
        <w:jc w:val="center"/>
        <w:rPr>
          <w:rFonts w:ascii="Times New Roman" w:hAnsi="Times New Roman" w:cs="Times New Roman"/>
          <w:b/>
          <w:sz w:val="28"/>
          <w:szCs w:val="28"/>
          <w:lang w:val="tk-TM"/>
        </w:rPr>
      </w:pPr>
    </w:p>
    <w:p w:rsidR="00285EC0" w:rsidRPr="00DC038D" w:rsidRDefault="00285EC0" w:rsidP="00285EC0">
      <w:pPr>
        <w:tabs>
          <w:tab w:val="left" w:pos="90"/>
        </w:tabs>
        <w:spacing w:after="0"/>
        <w:ind w:right="-1"/>
        <w:jc w:val="both"/>
        <w:rPr>
          <w:rFonts w:ascii="Times New Roman" w:eastAsia="Times New Roman" w:hAnsi="Times New Roman" w:cs="Times New Roman"/>
          <w:sz w:val="28"/>
          <w:szCs w:val="28"/>
          <w:lang w:val="tk-TM" w:eastAsia="ru-RU"/>
        </w:rPr>
      </w:pPr>
      <w:r w:rsidRPr="00DC038D">
        <w:rPr>
          <w:rFonts w:ascii="Times New Roman" w:eastAsia="Times New Roman" w:hAnsi="Times New Roman" w:cs="Times New Roman"/>
          <w:sz w:val="28"/>
          <w:szCs w:val="28"/>
          <w:lang w:val="tk-TM" w:eastAsia="ru-RU"/>
        </w:rPr>
        <w:tab/>
      </w:r>
      <w:r w:rsidRPr="00DC038D">
        <w:rPr>
          <w:rFonts w:ascii="Times New Roman" w:eastAsia="Times New Roman" w:hAnsi="Times New Roman" w:cs="Times New Roman"/>
          <w:sz w:val="28"/>
          <w:szCs w:val="28"/>
          <w:lang w:val="tk-TM" w:eastAsia="ru-RU"/>
        </w:rPr>
        <w:tab/>
      </w:r>
      <w:r w:rsidRPr="00DC038D">
        <w:rPr>
          <w:rFonts w:ascii="Times New Roman" w:eastAsia="Times New Roman" w:hAnsi="Times New Roman" w:cs="Times New Roman"/>
          <w:sz w:val="28"/>
          <w:szCs w:val="28"/>
          <w:lang w:val="tk-TM" w:eastAsia="ru-RU"/>
        </w:rPr>
        <w:t xml:space="preserve">Gadymy Gresiýanyň syýasy  pikirleri  bir bütewi  ulgamlaýyn taglymaty emele getiripdirler. Munuň şeýle bolmagyna birnäçe ýagdaýlar sebäp bolupdyr. Jemgiýetçilik zähmetiniň bölünmegi  diňe bir önümçiligiň ösmegine ýa-da jemgiýetiň gullar we gul eýeleri ýaly synplara bölünmegine  getirmän, eýsem adamlaryň belli bir toparlaryna hojalyk işlerinden çetleşip, diňe akyl zähmeti bilen meşgullanmaga,  jemgiýetçilik gurluşygy hakyndaky taglymatlary  döretmäge mümkinçilik berdi. Mundan başgada,  jemgiýetçilik durmuşynyň ýola goýulşynyň seýrek duş gelýän  görnüşi bolan polisler  (ummasyz köp ilaty bolmadyk , şäher ýakalaryndaky obalary hem öz içine alýan şäher- döwletdir) syýasy taglymatlaryň işjeň ösmegine ýardam berýärdi. Şeýle döwletde syýasat bilen meşgullanmak ähli erkin raýatlaryň hukugyna we borçlaryna öwrülipdi. Olar halk maslahatlarynda ses bermek arkaly döwlet işleriniň çözgütlerine gatnaşyp  bilýärdiler.  Polislerde gullaryň we gul eýeleriniň arasynda mydama ýiti göreş gidipdir. Ýurduň içinde agalyk edýän toparlaryň ylalaşykly bile ýaşamaklygynyň öňdebaryjy </w:t>
      </w:r>
      <w:r w:rsidRPr="00DC038D">
        <w:rPr>
          <w:rFonts w:ascii="Times New Roman" w:eastAsia="Times New Roman" w:hAnsi="Times New Roman" w:cs="Times New Roman"/>
          <w:sz w:val="28"/>
          <w:szCs w:val="28"/>
          <w:lang w:val="tk-TM" w:eastAsia="ru-RU"/>
        </w:rPr>
        <w:lastRenderedPageBreak/>
        <w:t xml:space="preserve">(medeniýetleşen) ugurlaryny we serişdelerini gözlemek, agtarmak  iň zerur meseleleriň birine   öwrülipdir.         Platon ( b.e.ö. 427-347ý.) Afinada «Akademiýa» diýlip atlandyrylan mekdebiň düýbüni tutýar.  Platon gadymy dünýäniň iň  meşhur akyldarlarynyň  biri bolupdyr. Ol öz syýasy ideýalaryny «Döwlet»,  «Syýasatçy», «Kanunlar»  atly işlerinde beýan edipdir. Platon obýektiw ideolizmiň tarapdarydyr. Platonyň pikiriçe özbaşdak dini ideýalarynyň  üýtgemeýän, baky dünýäsi dowam edýär, daş- töweregimizi gurşap alan dünýä  bolsa onuň ýoýulan nusgasydyr. Platon jemgiýete baky ideýalaryň aýnasy diýip düşünipdir, hem-de ol jemgiýetiň adamlardan we olary gurşap alan dünýä dahylsyz, özbaşdak ýaşaýandygyny, dowam edýändigini nygtapdyr. Jemgyýetiň ýaşamagynyň we ösmeginiň iň wajyp formasy hökmünde ol döwleti belläpdir. Ol «Döwlet» atly eserinde ajaýyp döwletiň  nusgasyny suratlandyrypdyr. Bu döwlet  üç gatlakdan ybarat bolupdyr: Hökümdar- filosoflardan, sakçy –esgerlerden, zähmetkeş senetçilerden  we daýhanlardan ybarat bolupdyr. Bu gatlaklaryň iýerarhiýasy (aşakdan ýokarlygyna gidýän yzygiderlilik) ynsan ruhunyň 3 sany başlangyjyna gabat gelýär. Olar şulardan ybaratdyr:  pähim- paýhaslylyk, gaýduwsyzlyk  we işeňňirlik.  Her gatlak öz işleri bilen meşgul bolýar, akyldarlar- filosoflar ýurdy adalatly dolandyrýarlar, sebäbi diňe olaryň hakyky ylyma, bilime ygtyýarlary bar;  goragçy sakçy – esgerler jemgiýeti goraýarlar; senetçiler we daýhanlar bolsa durmuşyň maddy serişdelerini  döredýärler. Platonyñ taglymatynda sakçy esgerler durmuşda  maşgala döretmekden  hem-de  dürli eýeçilikden mahrum  edilipdir. Platon: „Päkligiň ahlaklylygyň ýokary derejesi hakyky ylym, bilim bolup, ol  hem diňe ajaýyp, gowy gurnalan  döwletde emele gelip biler― diýip belleýär.   Akyldar  kämil aristokratiýany, ýagny   akyldar-filosflaryñ  häkimiýetine  iň ajaýyp, kämil döwlet hökmünde garapdyr. Döwlet gurluşynyň beýleki  dört sany görnüşi bolan, timokratiýany  (harbylaryň hökümdarlyk etmegi), oligarhiýany (baýlaryň hökümdarlyk etmegi), demokratiýany (halk häkimýeti), tiraniýany (çäklendirilmedik hökümdarlyk)  ol döwletiñ  kämil däl görnüşlerine degişli edipdir. Platonyň ilkinji bolup syýasatyň, döwletiň we sosial öwrilşikleriň (zähmetiň bölünmegi, dürli gatlaklaryň emele gelmegi) özara baglanşygynyň bardygyny görkezip  bilendigini  bellemek wajypdyr.           Aristotel  (b. e. ö. 384-322ý. )  Platonyň okuwçysy bolupdyr. Onuň taglymaty Platonyňka garanyňda  hakykata has ýakyndyr, sebäbi ol 158 sany grek polisleriniň ýaşaýyş  we işleýş  tejribesini umumylaşdyryp,  jemläpdir hem-de öz netijelerini  «Syýasat» atly  eserinde  beýan edipdir.  Aristotel  hemme taraplaýyn kämil (ideal) döwletiň emele gelmejekdigini belläp geçipdir. Ol döwletiñ  hudaý tarapyn döredilmän eýsem, onuñ  jemgyýetiň tebigy ösüşiniň netijesidigini   aýdypdyr. Akyldar-filosof  döwletiň esasy maksadynyñ  onuñ  öz raýatlary üçin «Iň gowy durmuşy» gurnamakdan ybarat bolmalydygy  hakyndaky pikiri öñe sürüpdir.  Aristoteliň pikiriçe, döwlet adamalryň aragatnaşygyna bolan tebigy gyzyklanmasy netijesinde döreýär. Aragatnaşygyň ilkinji  formasy bolsa  </w:t>
      </w:r>
      <w:r w:rsidRPr="00DC038D">
        <w:rPr>
          <w:rFonts w:ascii="Times New Roman" w:eastAsia="Times New Roman" w:hAnsi="Times New Roman" w:cs="Times New Roman"/>
          <w:sz w:val="28"/>
          <w:szCs w:val="28"/>
          <w:lang w:val="tk-TM" w:eastAsia="ru-RU"/>
        </w:rPr>
        <w:lastRenderedPageBreak/>
        <w:t>maşgala durmuşydyr. Birnäçe maşgaladan oba ýa-da urug peýda bolupdyr. Soňra bolsa bir näçe obanyň birleşmegi bilen döwlet, adamzadyň jemgyýetçilik ýaşaýyşy  emele gelipdir. Döwletiñ  bütewiligi  hakyndaky pikir  Aristotelde Platonyňka garanyňda tapawutlydyr.  Aristoteliñ syýasy taglymatynda  hususy eýeçilik maşgalada öz ornuny tapýar. Aristotel döwlete adalatlylygyň, kanunylygyň, onuň erkin raýatlarynyň ählisiniň bähbitleriniň   goralýan  ýeri hökmünde garapdyr. Ýöne ol „..bar bolan döwlet formalarynyň ählisi mynasyp adamlara eşretli, maddy gymmatlyklary deň derejede adalatly paýlap bilmeýär―  diýip belleýär. Aristotel döwlet gurluşynyň formalaryny iki  ugur boýunça kesgitläpdir: 1) Häkimlik edýänleriň mukdary; 2) Häkimligiň maksatlary; Aristotel   monarhiýany, aristokratiýany we politiýany  döwletiñ  dogry formalary hasaplapdyr. Sebäbi akyldaryñ pikiriçe  bu döwletlerde  hökümdarlar öz raýatlarynyň ählisiniň bähbitlerini gorapdyrlar.  Akyldar döwlet formalarynyň nädogry görnüşlerinde, ýagny, tiraniýada, oligarhiýada  we  demokratiýada  hökümdarlary  öz betnebis bähbitlerine gulluk etmekde aýyplaýar. Döwlet gurluşynyň iň oňat formasy hökmünde Aristotel politiýany belläp geçipdir (politiýa emläge we bilime senzleri (çäklendirilen hukuk) bolan köpçiligiň häkimligidir).Politiýa garyşyk  düzgün  baradaky ideýalary aýdyň şöhlelendirýän döwlet gurluşynyň takyk formasydyr. Ol aristokratiýanyň (ýagşy zada hökümdarlar), oligarhiýanyň (baýlyk), demokratiýanyň (azatlyk, erkinlik) iň oňat häsiýetlerini özünde jemleýär. Biziň dilimiz bilen aýdanymyzda politiýa – aralyk synplaryň bähbitlerine ýardam beriji häkimlikdir.     Rim akyldarlaryň arasynda döwlet işgäri,  filosof   Mark Tuliý  Siseronyñ ( b. e. ö.106-43 ý.) ideýalary, garaýyşlary aýratyn üns berilmege mynasypdyr.  Ol özüniñ  «Döwlet barada»,  « Kanunlar barada» atly  eserlerinde  rim döwletini kämilleşdirmekligiň  tilsimlerini  kesgitlemäge çalyşypdyr. Siseronyň aýtmagyna görä, döwlet köp adamalryň birleşmesi bolup, adamlaryň arasyndaky gatnaşyklary, olaryň hukuk meselelerinde we beýleki bähbitlerinde umumylygy hem-de raýdaşlygy ýola goýýandyr. Olaryň  raýdaşlygy  ylalaşykly ynsan tebigatyna mahsus bolan  häsiýetlerine, pähim paýhaslylyga, adalatlylyga esaslanýar, daýanýar. Pähim paýhaslylyk, adalatlylyk tebigy hukukdyr, iň ýokary we hak kanunydyr. Siseronyň dolandyrýanlar  ( hökümdarlar ) bilen dolandyrylýanlaryň (raýatlar) arasyndaky gatnaşyklara hukuk prinsiplerini girizmegi we ony ýola goýmagy  uly sylag- hormata eýedir. Ol  «Kanunyň hereketleri diňe bir belli – belli adamlara däl-de eýsem hemmelere öz täsirini deň ýetirmelidiir » diýip belleýär. Şeýlelik  bilen ol hukuk döwleti  hakyndaky  taglymatlaryň esaslarynyň düýbüni tutujydyr.  Döwlet gurluşynyň iň oňat  görnüşi hökmünde  Siseron   döwletiñ «garyşyk» formasyny ykrar edipdir. Onuñ pikirine görä döwletiñ garyşyk formasy patyşa häkimýetiniň (öz raýatlary barada monarhyň aladalary), aristokratiýanyň (hökümdarlaryň  parasatlylygy) we demokratiýanyň (halkyň azatlygy, erkinligi)  iň gowy taraplaryny özünde jemleýär.</w:t>
      </w:r>
    </w:p>
    <w:p w:rsidR="00285EC0" w:rsidRPr="00DC038D" w:rsidRDefault="00285EC0" w:rsidP="00285EC0">
      <w:pPr>
        <w:pStyle w:val="a3"/>
        <w:tabs>
          <w:tab w:val="left" w:pos="90"/>
        </w:tabs>
        <w:spacing w:after="0"/>
        <w:ind w:left="0" w:right="-900"/>
        <w:jc w:val="both"/>
        <w:rPr>
          <w:rFonts w:ascii="Times New Roman" w:eastAsia="Times New Roman" w:hAnsi="Times New Roman" w:cs="Times New Roman"/>
          <w:sz w:val="28"/>
          <w:szCs w:val="28"/>
          <w:lang w:val="tk-TM" w:eastAsia="ru-RU"/>
        </w:rPr>
      </w:pPr>
    </w:p>
    <w:p w:rsidR="00285EC0" w:rsidRPr="00DC038D" w:rsidRDefault="00285EC0" w:rsidP="00285EC0">
      <w:pPr>
        <w:pStyle w:val="a3"/>
        <w:tabs>
          <w:tab w:val="left" w:pos="90"/>
        </w:tabs>
        <w:spacing w:after="0"/>
        <w:ind w:left="0" w:right="-900"/>
        <w:jc w:val="center"/>
        <w:rPr>
          <w:rFonts w:ascii="Times New Roman" w:eastAsia="Times New Roman" w:hAnsi="Times New Roman" w:cs="Times New Roman"/>
          <w:sz w:val="28"/>
          <w:szCs w:val="28"/>
          <w:lang w:val="tk-TM" w:eastAsia="ru-RU"/>
        </w:rPr>
      </w:pPr>
    </w:p>
    <w:p w:rsidR="00285EC0" w:rsidRPr="00DC038D" w:rsidRDefault="00285EC0" w:rsidP="00285EC0">
      <w:pPr>
        <w:pStyle w:val="a3"/>
        <w:tabs>
          <w:tab w:val="left" w:pos="90"/>
        </w:tabs>
        <w:spacing w:after="0"/>
        <w:ind w:left="0" w:right="-900"/>
        <w:jc w:val="center"/>
        <w:rPr>
          <w:rFonts w:ascii="Times New Roman" w:eastAsia="Times New Roman" w:hAnsi="Times New Roman" w:cs="Times New Roman"/>
          <w:sz w:val="28"/>
          <w:szCs w:val="28"/>
          <w:lang w:val="tk-TM" w:eastAsia="ru-RU"/>
        </w:rPr>
      </w:pPr>
    </w:p>
    <w:p w:rsidR="00285EC0" w:rsidRPr="00DC038D" w:rsidRDefault="00285EC0" w:rsidP="00285EC0">
      <w:pPr>
        <w:pStyle w:val="a3"/>
        <w:tabs>
          <w:tab w:val="left" w:pos="90"/>
        </w:tabs>
        <w:spacing w:after="0"/>
        <w:ind w:left="0" w:right="-900"/>
        <w:jc w:val="center"/>
        <w:rPr>
          <w:rFonts w:ascii="Times New Roman" w:eastAsia="Times New Roman" w:hAnsi="Times New Roman" w:cs="Times New Roman"/>
          <w:b/>
          <w:sz w:val="28"/>
          <w:szCs w:val="28"/>
          <w:lang w:val="tk-TM" w:eastAsia="ru-RU"/>
        </w:rPr>
      </w:pPr>
      <w:r w:rsidRPr="00DC038D">
        <w:rPr>
          <w:rFonts w:ascii="Times New Roman" w:eastAsia="Times New Roman" w:hAnsi="Times New Roman" w:cs="Times New Roman"/>
          <w:b/>
          <w:sz w:val="28"/>
          <w:szCs w:val="28"/>
          <w:lang w:val="tk-TM" w:eastAsia="ru-RU"/>
        </w:rPr>
        <w:t>2-nji sapak</w:t>
      </w:r>
    </w:p>
    <w:p w:rsidR="00285EC0" w:rsidRPr="00DC038D" w:rsidRDefault="00285EC0" w:rsidP="00285EC0">
      <w:pPr>
        <w:pStyle w:val="a3"/>
        <w:tabs>
          <w:tab w:val="left" w:pos="90"/>
        </w:tabs>
        <w:spacing w:after="0"/>
        <w:ind w:left="0" w:right="-900"/>
        <w:jc w:val="center"/>
        <w:rPr>
          <w:rFonts w:ascii="Times New Roman" w:eastAsia="Times New Roman" w:hAnsi="Times New Roman" w:cs="Times New Roman"/>
          <w:sz w:val="28"/>
          <w:szCs w:val="28"/>
          <w:lang w:val="tk-TM" w:eastAsia="ru-RU"/>
        </w:rPr>
      </w:pPr>
      <w:r w:rsidRPr="00DC038D">
        <w:rPr>
          <w:rFonts w:ascii="Times New Roman" w:eastAsia="Times New Roman" w:hAnsi="Times New Roman" w:cs="Times New Roman"/>
          <w:b/>
          <w:sz w:val="28"/>
          <w:szCs w:val="28"/>
          <w:lang w:val="tk-TM" w:eastAsia="ru-RU"/>
        </w:rPr>
        <w:t>Syýasy häkimiýet, onuň sosial düzümi bölekleri we amala aşyrylyşy</w:t>
      </w:r>
    </w:p>
    <w:p w:rsidR="00285EC0" w:rsidRPr="00DC038D" w:rsidRDefault="00285EC0" w:rsidP="00285EC0">
      <w:pPr>
        <w:pStyle w:val="a3"/>
        <w:tabs>
          <w:tab w:val="left" w:pos="90"/>
        </w:tabs>
        <w:spacing w:after="0"/>
        <w:ind w:left="0" w:right="-900"/>
        <w:jc w:val="center"/>
        <w:rPr>
          <w:rFonts w:ascii="Times New Roman" w:eastAsia="Times New Roman" w:hAnsi="Times New Roman" w:cs="Times New Roman"/>
          <w:sz w:val="28"/>
          <w:szCs w:val="28"/>
          <w:lang w:val="tk-TM" w:eastAsia="ru-RU"/>
        </w:rPr>
      </w:pPr>
    </w:p>
    <w:p w:rsidR="00285EC0" w:rsidRPr="00DC038D" w:rsidRDefault="00285EC0" w:rsidP="00285EC0">
      <w:pPr>
        <w:pStyle w:val="a3"/>
        <w:numPr>
          <w:ilvl w:val="0"/>
          <w:numId w:val="3"/>
        </w:numPr>
        <w:tabs>
          <w:tab w:val="left" w:pos="90"/>
        </w:tabs>
        <w:spacing w:after="0"/>
        <w:ind w:right="-900"/>
        <w:rPr>
          <w:rFonts w:ascii="Times New Roman" w:eastAsia="Times New Roman" w:hAnsi="Times New Roman" w:cs="Times New Roman"/>
          <w:sz w:val="28"/>
          <w:szCs w:val="28"/>
          <w:lang w:val="tk-TM" w:eastAsia="ru-RU"/>
        </w:rPr>
      </w:pPr>
      <w:r w:rsidRPr="00DC038D">
        <w:rPr>
          <w:rFonts w:ascii="Times New Roman" w:eastAsia="Times New Roman" w:hAnsi="Times New Roman" w:cs="Times New Roman"/>
          <w:sz w:val="28"/>
          <w:szCs w:val="28"/>
          <w:lang w:val="tk-TM" w:eastAsia="ru-RU"/>
        </w:rPr>
        <w:t>Syýasy häkimiýetiň düýp manysy</w:t>
      </w:r>
    </w:p>
    <w:p w:rsidR="00285EC0" w:rsidRPr="00DC038D" w:rsidRDefault="00EA5B81" w:rsidP="00285EC0">
      <w:pPr>
        <w:pStyle w:val="a3"/>
        <w:numPr>
          <w:ilvl w:val="0"/>
          <w:numId w:val="3"/>
        </w:numPr>
        <w:tabs>
          <w:tab w:val="left" w:pos="90"/>
        </w:tabs>
        <w:spacing w:after="0"/>
        <w:ind w:right="-900"/>
        <w:rPr>
          <w:rFonts w:ascii="Times New Roman" w:eastAsia="Times New Roman" w:hAnsi="Times New Roman" w:cs="Times New Roman"/>
          <w:sz w:val="28"/>
          <w:szCs w:val="28"/>
          <w:lang w:val="tk-TM" w:eastAsia="ru-RU"/>
        </w:rPr>
      </w:pPr>
      <w:r w:rsidRPr="00DC038D">
        <w:rPr>
          <w:rFonts w:ascii="Times New Roman" w:eastAsia="Times New Roman" w:hAnsi="Times New Roman" w:cs="Times New Roman"/>
          <w:sz w:val="28"/>
          <w:szCs w:val="28"/>
          <w:lang w:val="tk-TM" w:eastAsia="ru-RU"/>
        </w:rPr>
        <w:t>Syýasy häkimiýetiň we döwlet häkimiýetiniň aýratynlyklary we özara baglanşygy</w:t>
      </w:r>
    </w:p>
    <w:p w:rsidR="00EA5B81" w:rsidRPr="00DC038D" w:rsidRDefault="00EA5B81" w:rsidP="00285EC0">
      <w:pPr>
        <w:pStyle w:val="a3"/>
        <w:numPr>
          <w:ilvl w:val="0"/>
          <w:numId w:val="3"/>
        </w:numPr>
        <w:tabs>
          <w:tab w:val="left" w:pos="90"/>
        </w:tabs>
        <w:spacing w:after="0"/>
        <w:ind w:right="-900"/>
        <w:rPr>
          <w:rFonts w:ascii="Times New Roman" w:eastAsia="Times New Roman" w:hAnsi="Times New Roman" w:cs="Times New Roman"/>
          <w:sz w:val="28"/>
          <w:szCs w:val="28"/>
          <w:lang w:val="tk-TM" w:eastAsia="ru-RU"/>
        </w:rPr>
      </w:pPr>
    </w:p>
    <w:p w:rsidR="00285EC0" w:rsidRPr="00DC038D" w:rsidRDefault="00285EC0" w:rsidP="00285EC0">
      <w:pPr>
        <w:pStyle w:val="a3"/>
        <w:tabs>
          <w:tab w:val="left" w:pos="90"/>
        </w:tabs>
        <w:spacing w:after="0"/>
        <w:ind w:left="0" w:right="-900"/>
        <w:jc w:val="center"/>
        <w:rPr>
          <w:rFonts w:ascii="Times New Roman" w:eastAsia="Times New Roman" w:hAnsi="Times New Roman" w:cs="Times New Roman"/>
          <w:sz w:val="28"/>
          <w:szCs w:val="28"/>
          <w:lang w:val="tk-TM" w:eastAsia="ru-RU"/>
        </w:rPr>
      </w:pPr>
    </w:p>
    <w:p w:rsidR="00285EC0" w:rsidRPr="00DC038D" w:rsidRDefault="00285EC0" w:rsidP="00285EC0">
      <w:pPr>
        <w:pStyle w:val="a3"/>
        <w:tabs>
          <w:tab w:val="left" w:pos="90"/>
        </w:tabs>
        <w:spacing w:after="0"/>
        <w:ind w:left="0" w:right="-900"/>
        <w:jc w:val="center"/>
        <w:rPr>
          <w:rFonts w:ascii="Times New Roman" w:hAnsi="Times New Roman" w:cs="Times New Roman"/>
          <w:b/>
          <w:sz w:val="28"/>
          <w:szCs w:val="28"/>
          <w:lang w:val="tk-TM"/>
        </w:rPr>
      </w:pPr>
    </w:p>
    <w:p w:rsidR="00285EC0" w:rsidRPr="00DC038D" w:rsidRDefault="00285EC0" w:rsidP="00285EC0">
      <w:pPr>
        <w:pStyle w:val="a3"/>
        <w:tabs>
          <w:tab w:val="left" w:pos="90"/>
        </w:tabs>
        <w:spacing w:after="0"/>
        <w:ind w:left="0" w:right="-900"/>
        <w:jc w:val="center"/>
        <w:rPr>
          <w:rFonts w:ascii="Times New Roman" w:hAnsi="Times New Roman" w:cs="Times New Roman"/>
          <w:b/>
          <w:sz w:val="28"/>
          <w:szCs w:val="28"/>
          <w:lang w:val="tk-TM"/>
        </w:rPr>
      </w:pPr>
    </w:p>
    <w:p w:rsidR="00285EC0" w:rsidRPr="00DC038D" w:rsidRDefault="00285EC0" w:rsidP="00285EC0">
      <w:pPr>
        <w:pStyle w:val="a3"/>
        <w:tabs>
          <w:tab w:val="left" w:pos="90"/>
        </w:tabs>
        <w:spacing w:after="0"/>
        <w:ind w:left="0" w:right="-900"/>
        <w:jc w:val="center"/>
        <w:rPr>
          <w:rFonts w:ascii="Times New Roman" w:hAnsi="Times New Roman" w:cs="Times New Roman"/>
          <w:b/>
          <w:sz w:val="28"/>
          <w:szCs w:val="28"/>
          <w:lang w:val="tk-TM"/>
        </w:rPr>
      </w:pPr>
    </w:p>
    <w:p w:rsidR="00285EC0" w:rsidRPr="00DC038D" w:rsidRDefault="00285EC0" w:rsidP="00285EC0">
      <w:pPr>
        <w:pStyle w:val="a3"/>
        <w:tabs>
          <w:tab w:val="left" w:pos="90"/>
        </w:tabs>
        <w:spacing w:after="0"/>
        <w:ind w:left="0" w:right="-900"/>
        <w:jc w:val="center"/>
        <w:rPr>
          <w:rFonts w:ascii="Times New Roman" w:hAnsi="Times New Roman" w:cs="Times New Roman"/>
          <w:b/>
          <w:sz w:val="28"/>
          <w:szCs w:val="28"/>
          <w:lang w:val="tk-TM"/>
        </w:rPr>
      </w:pPr>
      <w:r w:rsidRPr="00DC038D">
        <w:rPr>
          <w:rFonts w:ascii="Times New Roman" w:hAnsi="Times New Roman" w:cs="Times New Roman"/>
          <w:b/>
          <w:sz w:val="28"/>
          <w:szCs w:val="28"/>
          <w:lang w:val="hr-HR"/>
        </w:rPr>
        <w:t>Syýasy häkimiýet düşünjesi</w:t>
      </w:r>
      <w:r w:rsidRPr="00DC038D">
        <w:rPr>
          <w:rFonts w:ascii="Times New Roman" w:hAnsi="Times New Roman" w:cs="Times New Roman"/>
          <w:b/>
          <w:sz w:val="28"/>
          <w:szCs w:val="28"/>
          <w:lang w:val="tk-TM"/>
        </w:rPr>
        <w:t xml:space="preserve"> onuň düzümi we gurluşy.  </w:t>
      </w:r>
    </w:p>
    <w:p w:rsidR="00285EC0" w:rsidRPr="00DC038D" w:rsidRDefault="00285EC0" w:rsidP="00285EC0">
      <w:pPr>
        <w:pStyle w:val="21"/>
        <w:tabs>
          <w:tab w:val="left" w:pos="90"/>
          <w:tab w:val="left" w:pos="142"/>
        </w:tabs>
        <w:spacing w:line="0" w:lineRule="atLeast"/>
        <w:ind w:right="141" w:firstLine="0"/>
        <w:rPr>
          <w:szCs w:val="28"/>
          <w:lang w:val="hr-HR"/>
        </w:rPr>
      </w:pPr>
      <w:r w:rsidRPr="00DC038D">
        <w:rPr>
          <w:b/>
          <w:szCs w:val="28"/>
          <w:lang w:val="hr-HR"/>
        </w:rPr>
        <w:t xml:space="preserve">  </w:t>
      </w:r>
      <w:r w:rsidRPr="00DC038D">
        <w:rPr>
          <w:b/>
          <w:szCs w:val="28"/>
          <w:lang w:val="hr-HR"/>
        </w:rPr>
        <w:tab/>
      </w:r>
      <w:r w:rsidRPr="00DC038D">
        <w:rPr>
          <w:b/>
          <w:szCs w:val="28"/>
          <w:lang w:val="hr-HR"/>
        </w:rPr>
        <w:tab/>
      </w:r>
      <w:r w:rsidRPr="00DC038D">
        <w:rPr>
          <w:b/>
          <w:i/>
          <w:szCs w:val="28"/>
          <w:lang w:val="hr-HR"/>
        </w:rPr>
        <w:t>Häkimiýet</w:t>
      </w:r>
      <w:r w:rsidRPr="00DC038D">
        <w:rPr>
          <w:szCs w:val="28"/>
          <w:lang w:val="hr-HR"/>
        </w:rPr>
        <w:t xml:space="preserve">  syýasy ylmyň merkezinde durýan kategoriýadyr. Syýasy prosesleriň hem - de institutlaryň  düýp manysy we amala aşyrylyş serişdeleri, sosial toparlaryň we indiwidleriň özüni alyp baryşlary ilki bilen şu kategoriýanyň mazmunyna baglydyr. Häkimiýet ugrundaky göreş we häkimiýeti dolandyrmak meselesi syýasatyň esasy mazmunyny düzýär. Sonuň üçin ol syýasaty öwreniş ylymlarynyň   öwrenýän esasy meselesidir. Bu meseläniň möhümligi we çylşyrymlylygy bilen baglylykda ony   sosial aspektde - de, syýasy aspektde - de öwrenmek zerurdyr.</w:t>
      </w:r>
    </w:p>
    <w:p w:rsidR="00285EC0" w:rsidRPr="00DC038D" w:rsidRDefault="00285EC0" w:rsidP="00285EC0">
      <w:pPr>
        <w:pStyle w:val="21"/>
        <w:tabs>
          <w:tab w:val="left" w:pos="90"/>
          <w:tab w:val="left" w:pos="142"/>
        </w:tabs>
        <w:spacing w:line="0" w:lineRule="atLeast"/>
        <w:ind w:right="141" w:firstLine="0"/>
        <w:rPr>
          <w:szCs w:val="28"/>
          <w:lang w:val="hr-HR"/>
        </w:rPr>
      </w:pPr>
      <w:r w:rsidRPr="00DC038D">
        <w:rPr>
          <w:szCs w:val="28"/>
          <w:lang w:val="hr-HR"/>
        </w:rPr>
        <w:t xml:space="preserve">Häkimiýetiň diňe sosial köki däl, eýsem biologik köki - de bolup biler. Onuň biologik kökleri sosiobiologiýa tarapyndan öwrenilýär. Häkimiýetiň sosiobiologik köklerine görnüşleriň içindäki tapawutlar degişlidir. Oňa mysal edip görnüşleriň içindäki ierarhiýany görkezip bolar. Şeýle hem görnüşleriň arasyndaky tapawutlar hem şol köklerdendir. Bu ýerde „özümiziňki“ we „özümiziňki däl“ diýen ýörelge höküm sürýär. </w:t>
      </w:r>
    </w:p>
    <w:p w:rsidR="00285EC0" w:rsidRPr="00DC038D" w:rsidRDefault="00285EC0" w:rsidP="00285EC0">
      <w:pPr>
        <w:pStyle w:val="21"/>
        <w:tabs>
          <w:tab w:val="left" w:pos="90"/>
          <w:tab w:val="left" w:pos="142"/>
        </w:tabs>
        <w:spacing w:line="0" w:lineRule="atLeast"/>
        <w:ind w:right="141" w:firstLine="0"/>
        <w:rPr>
          <w:szCs w:val="28"/>
          <w:lang w:val="hr-HR"/>
        </w:rPr>
      </w:pPr>
      <w:r w:rsidRPr="00DC038D">
        <w:rPr>
          <w:szCs w:val="28"/>
          <w:lang w:val="hr-HR"/>
        </w:rPr>
        <w:tab/>
      </w:r>
      <w:r w:rsidRPr="00DC038D">
        <w:rPr>
          <w:szCs w:val="28"/>
          <w:lang w:val="hr-HR"/>
        </w:rPr>
        <w:tab/>
      </w:r>
      <w:r w:rsidRPr="00DC038D">
        <w:rPr>
          <w:szCs w:val="28"/>
          <w:lang w:val="hr-HR"/>
        </w:rPr>
        <w:tab/>
      </w:r>
      <w:r w:rsidRPr="00DC038D">
        <w:rPr>
          <w:i/>
          <w:szCs w:val="28"/>
          <w:lang w:val="hr-HR"/>
        </w:rPr>
        <w:t>Häkimiýetiň zerurlygy</w:t>
      </w:r>
      <w:r w:rsidRPr="00DC038D">
        <w:rPr>
          <w:szCs w:val="28"/>
          <w:lang w:val="hr-HR"/>
        </w:rPr>
        <w:t xml:space="preserve"> ilki bilen adamlaryň özara gatnaşyklarynyň düýp manysyna baglydyr. Ol  gatnaşyklar  jemgyýetiň bitewiligini we abadanlygyny saklamak maksady bilen özara gatnaşykda bolýan ähli adamlary umumy bir erke boýun etmekligi göz öňüne tutýar. Häkimiýet diýmeklik ilki bilen dürli bähbitli, dürli garaýyşly adamlaryň arasyndaky gatnaşyklary sazlaşdyrmaklyk, kadalaşdyrmaklyk diýmekdir. Häkimiýetsiz jemgyýeti, jemgyýetçilik ösüşini göz öňüne getirmek mümkin däl. Hatda adamlaryň entek ilkidurmuş jemagaty döwründäki ýaşaýşynda – da sosial tertibi üpjün edýän häkimiýetiň ýöntem, sada görnüşi bolan  jemgyýetçilik häkimiýeti bolupdyr.   </w:t>
      </w:r>
    </w:p>
    <w:p w:rsidR="00285EC0" w:rsidRPr="00DC038D" w:rsidRDefault="00285EC0" w:rsidP="00285EC0">
      <w:pPr>
        <w:pStyle w:val="a3"/>
        <w:tabs>
          <w:tab w:val="left" w:pos="90"/>
        </w:tabs>
        <w:spacing w:after="0" w:line="0" w:lineRule="atLeast"/>
        <w:ind w:left="0" w:right="141"/>
        <w:jc w:val="both"/>
        <w:rPr>
          <w:rFonts w:ascii="Times New Roman" w:hAnsi="Times New Roman" w:cs="Times New Roman"/>
          <w:sz w:val="28"/>
          <w:szCs w:val="28"/>
          <w:lang w:val="hr-HR"/>
        </w:rPr>
      </w:pPr>
      <w:proofErr w:type="gramStart"/>
      <w:r w:rsidRPr="00DC038D">
        <w:rPr>
          <w:rFonts w:ascii="Times New Roman" w:hAnsi="Times New Roman" w:cs="Times New Roman"/>
          <w:i/>
          <w:sz w:val="28"/>
          <w:szCs w:val="28"/>
          <w:lang w:val="en-US"/>
        </w:rPr>
        <w:t>H</w:t>
      </w:r>
      <w:r w:rsidRPr="00DC038D">
        <w:rPr>
          <w:rFonts w:ascii="Times New Roman" w:hAnsi="Times New Roman" w:cs="Times New Roman"/>
          <w:i/>
          <w:sz w:val="28"/>
          <w:szCs w:val="28"/>
          <w:lang w:val="hr-HR"/>
        </w:rPr>
        <w:t>ä</w:t>
      </w:r>
      <w:r w:rsidRPr="00DC038D">
        <w:rPr>
          <w:rFonts w:ascii="Times New Roman" w:hAnsi="Times New Roman" w:cs="Times New Roman"/>
          <w:i/>
          <w:sz w:val="28"/>
          <w:szCs w:val="28"/>
          <w:lang w:val="en-US"/>
        </w:rPr>
        <w:t>kimi</w:t>
      </w:r>
      <w:r w:rsidRPr="00DC038D">
        <w:rPr>
          <w:rFonts w:ascii="Times New Roman" w:hAnsi="Times New Roman" w:cs="Times New Roman"/>
          <w:i/>
          <w:sz w:val="28"/>
          <w:szCs w:val="28"/>
          <w:lang w:val="hr-HR"/>
        </w:rPr>
        <w:t>ý</w:t>
      </w:r>
      <w:r w:rsidRPr="00DC038D">
        <w:rPr>
          <w:rFonts w:ascii="Times New Roman" w:hAnsi="Times New Roman" w:cs="Times New Roman"/>
          <w:i/>
          <w:sz w:val="28"/>
          <w:szCs w:val="28"/>
          <w:lang w:val="en-US"/>
        </w:rPr>
        <w:t>et</w:t>
      </w:r>
      <w:r w:rsidRPr="00DC038D">
        <w:rPr>
          <w:rFonts w:ascii="Times New Roman" w:hAnsi="Times New Roman" w:cs="Times New Roman"/>
          <w:i/>
          <w:sz w:val="28"/>
          <w:szCs w:val="28"/>
          <w:lang w:val="hr-HR"/>
        </w:rPr>
        <w:t xml:space="preserve">  </w:t>
      </w:r>
      <w:r w:rsidRPr="00DC038D">
        <w:rPr>
          <w:rFonts w:ascii="Times New Roman" w:hAnsi="Times New Roman" w:cs="Times New Roman"/>
          <w:i/>
          <w:sz w:val="28"/>
          <w:szCs w:val="28"/>
          <w:lang w:val="en-US"/>
        </w:rPr>
        <w:t>agalygy</w:t>
      </w:r>
      <w:proofErr w:type="gramEnd"/>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en-US"/>
        </w:rPr>
        <w:t>we</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en-US"/>
        </w:rPr>
        <w:t>bo</w:t>
      </w:r>
      <w:r w:rsidRPr="00DC038D">
        <w:rPr>
          <w:rFonts w:ascii="Times New Roman" w:hAnsi="Times New Roman" w:cs="Times New Roman"/>
          <w:sz w:val="28"/>
          <w:szCs w:val="28"/>
          <w:lang w:val="hr-HR"/>
        </w:rPr>
        <w:t>ý</w:t>
      </w:r>
      <w:r w:rsidRPr="00DC038D">
        <w:rPr>
          <w:rFonts w:ascii="Times New Roman" w:hAnsi="Times New Roman" w:cs="Times New Roman"/>
          <w:sz w:val="28"/>
          <w:szCs w:val="28"/>
          <w:lang w:val="en-US"/>
        </w:rPr>
        <w:t>un</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en-US"/>
        </w:rPr>
        <w:t>egmekligi</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en-US"/>
        </w:rPr>
        <w:t>dolandyrmaklygy</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en-US"/>
        </w:rPr>
        <w:t>we</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en-US"/>
        </w:rPr>
        <w:t>dolandyrylmaklygy</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en-US"/>
        </w:rPr>
        <w:t>a</w:t>
      </w:r>
      <w:r w:rsidRPr="00DC038D">
        <w:rPr>
          <w:rFonts w:ascii="Times New Roman" w:hAnsi="Times New Roman" w:cs="Times New Roman"/>
          <w:sz w:val="28"/>
          <w:szCs w:val="28"/>
          <w:lang w:val="hr-HR"/>
        </w:rPr>
        <w:t>ň</w:t>
      </w:r>
      <w:r w:rsidRPr="00DC038D">
        <w:rPr>
          <w:rFonts w:ascii="Times New Roman" w:hAnsi="Times New Roman" w:cs="Times New Roman"/>
          <w:sz w:val="28"/>
          <w:szCs w:val="28"/>
          <w:lang w:val="en-US"/>
        </w:rPr>
        <w:t>lad</w:t>
      </w:r>
      <w:r w:rsidRPr="00DC038D">
        <w:rPr>
          <w:rFonts w:ascii="Times New Roman" w:hAnsi="Times New Roman" w:cs="Times New Roman"/>
          <w:sz w:val="28"/>
          <w:szCs w:val="28"/>
          <w:lang w:val="hr-HR"/>
        </w:rPr>
        <w:t>ý</w:t>
      </w:r>
      <w:r w:rsidRPr="00DC038D">
        <w:rPr>
          <w:rFonts w:ascii="Times New Roman" w:hAnsi="Times New Roman" w:cs="Times New Roman"/>
          <w:sz w:val="28"/>
          <w:szCs w:val="28"/>
          <w:lang w:val="en-US"/>
        </w:rPr>
        <w:t>ar</w:t>
      </w:r>
      <w:r w:rsidRPr="00DC038D">
        <w:rPr>
          <w:rFonts w:ascii="Times New Roman" w:hAnsi="Times New Roman" w:cs="Times New Roman"/>
          <w:sz w:val="28"/>
          <w:szCs w:val="28"/>
          <w:lang w:val="hr-HR"/>
        </w:rPr>
        <w:t xml:space="preserve">. Häkimiýet döwlete, syýasata seredeniňde has gadymydyr.  Ol  entek döwletiň hem syýasatyň hem ýok wagty kemala gelýär. Bu ýagdaý syýasaty öwreniş ylmynda häkimiýetiň mazmuny, ýerine ýetirýän wezipeleri,  jemgyýetdäki orny barada köp dürli garaýyşlaryň döremegine sebäp bolýar.   Ýöne şeýle bolsa – da häkimiýet meselesiniň many mazmuny barada alymlaryň ählisi tarapyndan ykrar edilen umumy çemeleşme ýok. Syýasaty </w:t>
      </w:r>
      <w:r w:rsidRPr="00DC038D">
        <w:rPr>
          <w:rFonts w:ascii="Times New Roman" w:hAnsi="Times New Roman" w:cs="Times New Roman"/>
          <w:sz w:val="28"/>
          <w:szCs w:val="28"/>
          <w:lang w:val="hr-HR"/>
        </w:rPr>
        <w:lastRenderedPageBreak/>
        <w:t xml:space="preserve">öwreniş ylmynda bar bolan ylmy mekdepleriň her haýsysy häkimiýetiň haýsy – da bolsa bir tarapyny esasy hasaplaýar. </w:t>
      </w:r>
    </w:p>
    <w:p w:rsidR="00285EC0" w:rsidRPr="00DC038D" w:rsidRDefault="00285EC0" w:rsidP="00285EC0">
      <w:pPr>
        <w:pStyle w:val="21"/>
        <w:tabs>
          <w:tab w:val="left" w:pos="90"/>
          <w:tab w:val="left" w:pos="426"/>
        </w:tabs>
        <w:spacing w:line="0" w:lineRule="atLeast"/>
        <w:ind w:right="141" w:firstLine="0"/>
        <w:rPr>
          <w:szCs w:val="28"/>
          <w:lang w:val="hr-HR"/>
        </w:rPr>
      </w:pPr>
      <w:r w:rsidRPr="00DC038D">
        <w:rPr>
          <w:szCs w:val="28"/>
          <w:lang w:val="hr-HR"/>
        </w:rPr>
        <w:tab/>
      </w:r>
      <w:r w:rsidRPr="00DC038D">
        <w:rPr>
          <w:szCs w:val="28"/>
          <w:lang w:val="hr-HR"/>
        </w:rPr>
        <w:tab/>
      </w:r>
      <w:r w:rsidRPr="00DC038D">
        <w:rPr>
          <w:szCs w:val="28"/>
          <w:lang w:val="hr-HR"/>
        </w:rPr>
        <w:tab/>
        <w:t>Häkimiýetiň  many - mazmunyny  kesgitlemek  boýunça   çemeleşmeleri  şertli  ýagdaýda   atributiw - substansiýa we relýasion</w:t>
      </w:r>
      <w:r w:rsidRPr="00DC038D">
        <w:rPr>
          <w:i/>
          <w:szCs w:val="28"/>
          <w:lang w:val="hr-HR"/>
        </w:rPr>
        <w:t xml:space="preserve"> </w:t>
      </w:r>
      <w:r w:rsidRPr="00DC038D">
        <w:rPr>
          <w:szCs w:val="28"/>
          <w:lang w:val="hr-HR"/>
        </w:rPr>
        <w:t xml:space="preserve"> görnüşlere bölmek bolar.</w:t>
      </w:r>
    </w:p>
    <w:p w:rsidR="00285EC0" w:rsidRPr="00DC038D" w:rsidRDefault="00285EC0" w:rsidP="00285EC0">
      <w:pPr>
        <w:pStyle w:val="21"/>
        <w:tabs>
          <w:tab w:val="left" w:pos="90"/>
          <w:tab w:val="left" w:pos="426"/>
        </w:tabs>
        <w:spacing w:line="0" w:lineRule="atLeast"/>
        <w:ind w:right="141" w:firstLine="0"/>
        <w:rPr>
          <w:szCs w:val="28"/>
        </w:rPr>
      </w:pPr>
      <w:r w:rsidRPr="00DC038D">
        <w:rPr>
          <w:szCs w:val="28"/>
          <w:lang w:val="hr-HR"/>
        </w:rPr>
        <w:tab/>
      </w:r>
      <w:r w:rsidRPr="00DC038D">
        <w:rPr>
          <w:i/>
          <w:szCs w:val="28"/>
          <w:lang w:val="hr-HR"/>
        </w:rPr>
        <w:t>Atributiw - substansiýa</w:t>
      </w:r>
      <w:r w:rsidRPr="00DC038D">
        <w:rPr>
          <w:szCs w:val="28"/>
          <w:lang w:val="hr-HR"/>
        </w:rPr>
        <w:t xml:space="preserve"> taglymatlarynda häkimiýete jemgyýetiň, adamyň artibuty (zadyň  aýrylmaz häsiýeti) hökmünde  baha  berilýär.  </w:t>
      </w:r>
      <w:r w:rsidRPr="00DC038D">
        <w:rPr>
          <w:szCs w:val="28"/>
        </w:rPr>
        <w:t xml:space="preserve">Bu </w:t>
      </w:r>
      <w:proofErr w:type="gramStart"/>
      <w:r w:rsidRPr="00DC038D">
        <w:rPr>
          <w:szCs w:val="28"/>
        </w:rPr>
        <w:t>çemeleşmäniň  çäginde</w:t>
      </w:r>
      <w:proofErr w:type="gramEnd"/>
      <w:r w:rsidRPr="00DC038D">
        <w:rPr>
          <w:szCs w:val="28"/>
        </w:rPr>
        <w:t xml:space="preserve">  potensial - erk,   instrumental - güýç we gurluş - funksional taglymatlary tapawutlandyrmak  bolar.</w:t>
      </w:r>
    </w:p>
    <w:p w:rsidR="00285EC0" w:rsidRPr="00DC038D" w:rsidRDefault="00285EC0" w:rsidP="00285EC0">
      <w:pPr>
        <w:pStyle w:val="21"/>
        <w:tabs>
          <w:tab w:val="left" w:pos="90"/>
          <w:tab w:val="left" w:pos="142"/>
        </w:tabs>
        <w:spacing w:line="0" w:lineRule="atLeast"/>
        <w:ind w:right="141" w:firstLine="0"/>
        <w:rPr>
          <w:szCs w:val="28"/>
          <w:lang w:val="hr-HR"/>
        </w:rPr>
      </w:pPr>
      <w:r w:rsidRPr="00DC038D">
        <w:rPr>
          <w:szCs w:val="28"/>
        </w:rPr>
        <w:tab/>
      </w:r>
      <w:r w:rsidRPr="00DC038D">
        <w:rPr>
          <w:i/>
          <w:szCs w:val="28"/>
        </w:rPr>
        <w:t>Potensional - erk</w:t>
      </w:r>
      <w:r w:rsidRPr="00DC038D">
        <w:rPr>
          <w:szCs w:val="28"/>
        </w:rPr>
        <w:t xml:space="preserve">  taglymatlary  häkimiýete  syýasy subýektiň öz  erkini amala  aşyrmaklygynyň  mümkinçiligi we  başarnyklary  hökmünde  düşünýär.  </w:t>
      </w:r>
      <w:proofErr w:type="gramStart"/>
      <w:r w:rsidRPr="00DC038D">
        <w:rPr>
          <w:szCs w:val="28"/>
        </w:rPr>
        <w:t>Şeýle  çemeleşme</w:t>
      </w:r>
      <w:proofErr w:type="gramEnd"/>
      <w:r w:rsidRPr="00DC038D">
        <w:rPr>
          <w:szCs w:val="28"/>
        </w:rPr>
        <w:t xml:space="preserve">  nemes nusgawy syýasy mekdebine mahsusdyr (I. Fihte,           G. Gedel, K. Marks, A. Şopengauer, M. Weber).  Mysal üçin</w:t>
      </w:r>
      <w:proofErr w:type="gramStart"/>
      <w:r w:rsidRPr="00DC038D">
        <w:rPr>
          <w:szCs w:val="28"/>
        </w:rPr>
        <w:t>,  M</w:t>
      </w:r>
      <w:proofErr w:type="gramEnd"/>
      <w:r w:rsidRPr="00DC038D">
        <w:rPr>
          <w:szCs w:val="28"/>
        </w:rPr>
        <w:t xml:space="preserve">. Weberiň pikirine görä, adamyň islegine garamazdan ony haýsydyr bir hereketi, işi etmäge ýa - da etmezlige mejbur etmeklikde </w:t>
      </w:r>
      <w:r w:rsidRPr="00DC038D">
        <w:rPr>
          <w:i/>
          <w:szCs w:val="28"/>
        </w:rPr>
        <w:t xml:space="preserve">häkimiýet </w:t>
      </w:r>
      <w:r w:rsidRPr="00DC038D">
        <w:rPr>
          <w:szCs w:val="28"/>
        </w:rPr>
        <w:t>ýüze çykýar.</w:t>
      </w:r>
      <w:r w:rsidRPr="00DC038D">
        <w:rPr>
          <w:b/>
          <w:szCs w:val="28"/>
        </w:rPr>
        <w:t xml:space="preserve"> </w:t>
      </w:r>
      <w:r w:rsidRPr="00DC038D">
        <w:rPr>
          <w:szCs w:val="28"/>
        </w:rPr>
        <w:t xml:space="preserve">K. Marksyň taglymatyna laýyklykda  </w:t>
      </w:r>
      <w:r w:rsidRPr="00DC038D">
        <w:rPr>
          <w:szCs w:val="28"/>
          <w:lang w:val="hr-HR"/>
        </w:rPr>
        <w:t xml:space="preserve"> häkimiýet haýsy </w:t>
      </w:r>
      <w:proofErr w:type="gramStart"/>
      <w:r w:rsidRPr="00DC038D">
        <w:rPr>
          <w:szCs w:val="28"/>
          <w:lang w:val="hr-HR"/>
        </w:rPr>
        <w:t>-  da</w:t>
      </w:r>
      <w:proofErr w:type="gramEnd"/>
      <w:r w:rsidRPr="00DC038D">
        <w:rPr>
          <w:szCs w:val="28"/>
          <w:lang w:val="hr-HR"/>
        </w:rPr>
        <w:t xml:space="preserve"> bolsa bir synpyň ykdysady agalygyny goramak maksady bilen döreýär. Häkimiýet synpy agalygyň guralydyr.</w:t>
      </w:r>
    </w:p>
    <w:p w:rsidR="00285EC0" w:rsidRPr="00DC038D" w:rsidRDefault="00285EC0" w:rsidP="00285EC0">
      <w:pPr>
        <w:pStyle w:val="21"/>
        <w:tabs>
          <w:tab w:val="left" w:pos="90"/>
          <w:tab w:val="left" w:pos="142"/>
        </w:tabs>
        <w:spacing w:line="0" w:lineRule="atLeast"/>
        <w:ind w:right="141" w:firstLine="0"/>
        <w:rPr>
          <w:szCs w:val="28"/>
          <w:lang w:val="hr-HR"/>
        </w:rPr>
      </w:pPr>
      <w:r w:rsidRPr="00DC038D">
        <w:rPr>
          <w:szCs w:val="28"/>
          <w:lang w:val="hr-HR"/>
        </w:rPr>
        <w:t xml:space="preserve">Hakimiýetiň </w:t>
      </w:r>
      <w:r w:rsidRPr="00DC038D">
        <w:rPr>
          <w:i/>
          <w:szCs w:val="28"/>
          <w:lang w:val="hr-HR"/>
        </w:rPr>
        <w:t>instrumental - güýç</w:t>
      </w:r>
      <w:r w:rsidRPr="00DC038D">
        <w:rPr>
          <w:szCs w:val="28"/>
          <w:lang w:val="hr-HR"/>
        </w:rPr>
        <w:t xml:space="preserve">  taglymatlary ilki bilen  iňlis -  amerikan  syýasaty öwreniş  mekdebine  degişlidir. Bu taglymatda häkimiýet häkimiýeti amal etmegiň  serişdeleri bilen  deň  hasaplanylýar. Bu  taglymat  őz gözbaşyny T. Gobbsyň syýasy  filisofiýasyndan  alyp gaýdýar. Ol häkimiýete ilki bilen  mejbur  etmegiň anyk serişdesi, güýç bilen täsir etmegiň görnüşi hökmünde düşünipdir. “Syýasy  realizm”  atly iňlis - amerikan syýasaty öwreniş  mekdebiniň  wekilleriniň garaýyşlary boýunça  häkimiýet - bu   dürli baýlyklara  eýe bolan   syýasy subýekte güýç bilen täsir etmekdir. Bu taglymat zerur bolan ýagdaýda zorluk  ulanmaklygy-da göz öňüne  tutýar (D. Ketlin, G. Morgentaw).</w:t>
      </w:r>
    </w:p>
    <w:p w:rsidR="00285EC0" w:rsidRPr="00DC038D" w:rsidRDefault="00285EC0" w:rsidP="00285EC0">
      <w:pPr>
        <w:pStyle w:val="21"/>
        <w:tabs>
          <w:tab w:val="left" w:pos="90"/>
          <w:tab w:val="left" w:pos="426"/>
        </w:tabs>
        <w:spacing w:line="0" w:lineRule="atLeast"/>
        <w:ind w:right="141" w:firstLine="0"/>
        <w:rPr>
          <w:szCs w:val="28"/>
        </w:rPr>
      </w:pPr>
      <w:r w:rsidRPr="00DC038D">
        <w:rPr>
          <w:szCs w:val="28"/>
          <w:lang w:val="hr-HR"/>
        </w:rPr>
        <w:tab/>
      </w:r>
      <w:r w:rsidRPr="00DC038D">
        <w:rPr>
          <w:szCs w:val="28"/>
        </w:rPr>
        <w:t xml:space="preserve">Häzirki zaman syýasy teoriýasynda </w:t>
      </w:r>
      <w:r w:rsidRPr="00DC038D">
        <w:rPr>
          <w:i/>
          <w:szCs w:val="28"/>
        </w:rPr>
        <w:t>ulgamlaýyn we gurluş - funksional</w:t>
      </w:r>
      <w:r w:rsidRPr="00DC038D">
        <w:rPr>
          <w:szCs w:val="28"/>
        </w:rPr>
        <w:t xml:space="preserve"> taglymatlary has giň </w:t>
      </w:r>
      <w:proofErr w:type="gramStart"/>
      <w:r w:rsidRPr="00DC038D">
        <w:rPr>
          <w:szCs w:val="28"/>
        </w:rPr>
        <w:t>ýaýrandyr  (</w:t>
      </w:r>
      <w:proofErr w:type="gramEnd"/>
      <w:r w:rsidRPr="00DC038D">
        <w:rPr>
          <w:szCs w:val="28"/>
        </w:rPr>
        <w:t xml:space="preserve">T. Parsons, D. Iston, G.  </w:t>
      </w:r>
      <w:proofErr w:type="gramStart"/>
      <w:r w:rsidRPr="00DC038D">
        <w:rPr>
          <w:szCs w:val="28"/>
        </w:rPr>
        <w:t>Almong, M. Krozýe we beýlekiler).</w:t>
      </w:r>
      <w:proofErr w:type="gramEnd"/>
      <w:r w:rsidRPr="00DC038D">
        <w:rPr>
          <w:szCs w:val="28"/>
        </w:rPr>
        <w:t xml:space="preserve"> </w:t>
      </w:r>
      <w:proofErr w:type="gramStart"/>
      <w:r w:rsidRPr="00DC038D">
        <w:rPr>
          <w:szCs w:val="28"/>
        </w:rPr>
        <w:t>Olar häkimiýete dürlüçe düşündiriş berýärler.</w:t>
      </w:r>
      <w:proofErr w:type="gramEnd"/>
      <w:r w:rsidRPr="00DC038D">
        <w:rPr>
          <w:szCs w:val="28"/>
        </w:rPr>
        <w:t xml:space="preserve"> Mysal üçin, </w:t>
      </w:r>
      <w:r w:rsidRPr="00DC038D">
        <w:rPr>
          <w:i/>
          <w:szCs w:val="28"/>
        </w:rPr>
        <w:t xml:space="preserve">ulgamlaýyn </w:t>
      </w:r>
      <w:proofErr w:type="gramStart"/>
      <w:r w:rsidRPr="00DC038D">
        <w:rPr>
          <w:i/>
          <w:szCs w:val="28"/>
        </w:rPr>
        <w:t>taglymatyň</w:t>
      </w:r>
      <w:r w:rsidRPr="00DC038D">
        <w:rPr>
          <w:szCs w:val="28"/>
        </w:rPr>
        <w:t xml:space="preserve">  çäginde</w:t>
      </w:r>
      <w:proofErr w:type="gramEnd"/>
      <w:r w:rsidRPr="00DC038D">
        <w:rPr>
          <w:szCs w:val="28"/>
        </w:rPr>
        <w:t xml:space="preserve"> häkimiýete düşünmekligiň üç hili çemeleşmesine duşmak bolar.  </w:t>
      </w:r>
      <w:proofErr w:type="gramStart"/>
      <w:r w:rsidRPr="00DC038D">
        <w:rPr>
          <w:szCs w:val="28"/>
        </w:rPr>
        <w:t>Olaryň  birinjisi</w:t>
      </w:r>
      <w:proofErr w:type="gramEnd"/>
      <w:r w:rsidRPr="00DC038D">
        <w:rPr>
          <w:szCs w:val="28"/>
        </w:rPr>
        <w:t xml:space="preserve"> häkimiýete  döwletiň atributy ýa - da häsiýeti hökmünde baha berýär (T. Parsons). </w:t>
      </w:r>
      <w:proofErr w:type="gramStart"/>
      <w:r w:rsidRPr="00DC038D">
        <w:rPr>
          <w:szCs w:val="28"/>
        </w:rPr>
        <w:t>Ikinji  çemeleşme</w:t>
      </w:r>
      <w:proofErr w:type="gramEnd"/>
      <w:r w:rsidRPr="00DC038D">
        <w:rPr>
          <w:szCs w:val="28"/>
        </w:rPr>
        <w:t xml:space="preserve"> häkimiýeti anyk ulgamlaryň - maşgalanyň,  guramalaryň we ş. m. üsti  bilen  düşündirilýär  (M. Krozýe). </w:t>
      </w:r>
      <w:proofErr w:type="gramStart"/>
      <w:r w:rsidRPr="00DC038D">
        <w:rPr>
          <w:szCs w:val="28"/>
        </w:rPr>
        <w:t>Üçünji  çemeleşme</w:t>
      </w:r>
      <w:proofErr w:type="gramEnd"/>
      <w:r w:rsidRPr="00DC038D">
        <w:rPr>
          <w:szCs w:val="28"/>
        </w:rPr>
        <w:t xml:space="preserve"> üçin häkimiýet  özboluşly sosial  ulgamyň  çäginde  hereket edýän indiwidleriň özara täsiridir. (M. Rojers).</w:t>
      </w:r>
    </w:p>
    <w:p w:rsidR="00285EC0" w:rsidRPr="00DC038D" w:rsidRDefault="00285EC0" w:rsidP="00285EC0">
      <w:pPr>
        <w:pStyle w:val="21"/>
        <w:tabs>
          <w:tab w:val="left" w:pos="90"/>
          <w:tab w:val="left" w:pos="426"/>
        </w:tabs>
        <w:spacing w:line="0" w:lineRule="atLeast"/>
        <w:ind w:right="141" w:firstLine="0"/>
        <w:rPr>
          <w:szCs w:val="28"/>
        </w:rPr>
      </w:pPr>
      <w:r w:rsidRPr="00DC038D">
        <w:rPr>
          <w:szCs w:val="28"/>
        </w:rPr>
        <w:tab/>
      </w:r>
      <w:r w:rsidRPr="00DC038D">
        <w:rPr>
          <w:i/>
          <w:szCs w:val="28"/>
        </w:rPr>
        <w:t>Relýasion</w:t>
      </w:r>
      <w:r w:rsidRPr="00DC038D">
        <w:rPr>
          <w:szCs w:val="28"/>
        </w:rPr>
        <w:t xml:space="preserve"> </w:t>
      </w:r>
      <w:proofErr w:type="gramStart"/>
      <w:r w:rsidRPr="00DC038D">
        <w:rPr>
          <w:szCs w:val="28"/>
        </w:rPr>
        <w:t>( “</w:t>
      </w:r>
      <w:proofErr w:type="gramEnd"/>
      <w:r w:rsidRPr="00DC038D">
        <w:rPr>
          <w:szCs w:val="28"/>
        </w:rPr>
        <w:t xml:space="preserve">relation” iňlisçe - gatnaşyk) taglymatlar häkimiýeti iki sany  tarapyň (hemşeriniň, agentiň) özara  gatnaşygy hökmünde  düşünýär. Olaryň </w:t>
      </w:r>
      <w:proofErr w:type="gramStart"/>
      <w:r w:rsidRPr="00DC038D">
        <w:rPr>
          <w:szCs w:val="28"/>
        </w:rPr>
        <w:t>biri  ikinjisine</w:t>
      </w:r>
      <w:proofErr w:type="gramEnd"/>
      <w:r w:rsidRPr="00DC038D">
        <w:rPr>
          <w:szCs w:val="28"/>
        </w:rPr>
        <w:t xml:space="preserve"> kesgitleýji täsir  edýär. </w:t>
      </w:r>
      <w:proofErr w:type="gramStart"/>
      <w:r w:rsidRPr="00DC038D">
        <w:rPr>
          <w:szCs w:val="28"/>
        </w:rPr>
        <w:t>Häkimiýete  relýatiw</w:t>
      </w:r>
      <w:proofErr w:type="gramEnd"/>
      <w:r w:rsidRPr="00DC038D">
        <w:rPr>
          <w:szCs w:val="28"/>
        </w:rPr>
        <w:t xml:space="preserve"> düsündiriş berýän teoriýanyň  3 nusgasy bar.</w:t>
      </w:r>
    </w:p>
    <w:p w:rsidR="00285EC0" w:rsidRPr="00DC038D" w:rsidRDefault="00285EC0" w:rsidP="00285EC0">
      <w:pPr>
        <w:pStyle w:val="21"/>
        <w:tabs>
          <w:tab w:val="left" w:pos="90"/>
          <w:tab w:val="left" w:pos="426"/>
        </w:tabs>
        <w:spacing w:line="0" w:lineRule="atLeast"/>
        <w:ind w:right="141" w:firstLine="0"/>
        <w:rPr>
          <w:szCs w:val="28"/>
        </w:rPr>
      </w:pPr>
      <w:r w:rsidRPr="00DC038D">
        <w:rPr>
          <w:szCs w:val="28"/>
        </w:rPr>
        <w:tab/>
        <w:t>Olara “</w:t>
      </w:r>
      <w:r w:rsidRPr="00DC038D">
        <w:rPr>
          <w:i/>
          <w:szCs w:val="28"/>
        </w:rPr>
        <w:t xml:space="preserve">garşylyk görkezmek”, </w:t>
      </w:r>
      <w:proofErr w:type="gramStart"/>
      <w:r w:rsidRPr="00DC038D">
        <w:rPr>
          <w:i/>
          <w:szCs w:val="28"/>
        </w:rPr>
        <w:t>“ serişdeleri</w:t>
      </w:r>
      <w:proofErr w:type="gramEnd"/>
      <w:r w:rsidRPr="00DC038D">
        <w:rPr>
          <w:i/>
          <w:szCs w:val="28"/>
        </w:rPr>
        <w:t xml:space="preserve"> paýlaşmak” we “täsir ediş zolaklaryny  paýlaşmak” </w:t>
      </w:r>
      <w:r w:rsidRPr="00DC038D">
        <w:rPr>
          <w:szCs w:val="28"/>
        </w:rPr>
        <w:t xml:space="preserve"> nazaryýetler  degişlidir.</w:t>
      </w:r>
    </w:p>
    <w:p w:rsidR="00285EC0" w:rsidRPr="00DC038D" w:rsidRDefault="00285EC0" w:rsidP="00285EC0">
      <w:pPr>
        <w:pStyle w:val="21"/>
        <w:tabs>
          <w:tab w:val="left" w:pos="90"/>
          <w:tab w:val="left" w:pos="426"/>
        </w:tabs>
        <w:spacing w:line="0" w:lineRule="atLeast"/>
        <w:ind w:right="141" w:firstLine="0"/>
        <w:rPr>
          <w:szCs w:val="28"/>
        </w:rPr>
      </w:pPr>
      <w:r w:rsidRPr="00DC038D">
        <w:rPr>
          <w:szCs w:val="28"/>
        </w:rPr>
        <w:tab/>
      </w:r>
      <w:r w:rsidRPr="00DC038D">
        <w:rPr>
          <w:i/>
          <w:szCs w:val="28"/>
        </w:rPr>
        <w:t>“Garşylyk görkezmek”</w:t>
      </w:r>
      <w:r w:rsidRPr="00DC038D">
        <w:rPr>
          <w:szCs w:val="28"/>
        </w:rPr>
        <w:t xml:space="preserve"> taglymatynda (D. Kartraýt, J. Frenç we beýlekiler) häkimiýetiň subýektiniň   </w:t>
      </w:r>
      <w:proofErr w:type="gramStart"/>
      <w:r w:rsidRPr="00DC038D">
        <w:rPr>
          <w:szCs w:val="28"/>
        </w:rPr>
        <w:t>obýektiň  garşylygyny</w:t>
      </w:r>
      <w:proofErr w:type="gramEnd"/>
      <w:r w:rsidRPr="00DC038D">
        <w:rPr>
          <w:szCs w:val="28"/>
        </w:rPr>
        <w:t xml:space="preserve">  basyp  ýatyranynda  ýüze çykýan  gatnaşyklar  öwrenilýär.  </w:t>
      </w:r>
      <w:proofErr w:type="gramStart"/>
      <w:r w:rsidRPr="00DC038D">
        <w:rPr>
          <w:szCs w:val="28"/>
        </w:rPr>
        <w:t>Şunuň  bilen</w:t>
      </w:r>
      <w:proofErr w:type="gramEnd"/>
      <w:r w:rsidRPr="00DC038D">
        <w:rPr>
          <w:szCs w:val="28"/>
        </w:rPr>
        <w:t xml:space="preserve">  baglylykda  garşylygyň durli derejeleri  we görnüşleri  tapawutlandyrylýar.  “Serişdeleri paýlaşmak” </w:t>
      </w:r>
      <w:proofErr w:type="gramStart"/>
      <w:r w:rsidRPr="00DC038D">
        <w:rPr>
          <w:szCs w:val="28"/>
        </w:rPr>
        <w:t>taglymatynda  adamlaryň</w:t>
      </w:r>
      <w:proofErr w:type="gramEnd"/>
      <w:r w:rsidRPr="00DC038D">
        <w:rPr>
          <w:szCs w:val="28"/>
        </w:rPr>
        <w:t xml:space="preserve">  arasynda  serişdeleriň  deň paýlanmazlygy  birinji ýere  </w:t>
      </w:r>
      <w:r w:rsidRPr="00DC038D">
        <w:rPr>
          <w:szCs w:val="28"/>
        </w:rPr>
        <w:lastRenderedPageBreak/>
        <w:t xml:space="preserve">çykýar.  </w:t>
      </w:r>
      <w:proofErr w:type="gramStart"/>
      <w:r w:rsidRPr="00DC038D">
        <w:rPr>
          <w:szCs w:val="28"/>
        </w:rPr>
        <w:t>Şeýle  ýagdaýda</w:t>
      </w:r>
      <w:proofErr w:type="gramEnd"/>
      <w:r w:rsidRPr="00DC038D">
        <w:rPr>
          <w:szCs w:val="28"/>
        </w:rPr>
        <w:t xml:space="preserve">  serişdelerden boş galan ýa – da az alan  adamlarda serişdelere bolan   ýiti zerurlyk  döreýär.  Artykmaç  serişdä  eýe  bolanlar islenilýän  hereketlerini  gazanmak  maksady bilen  serişdeden binesip adamlara  serişdeleriň bir  bölegini berýärler.  Şeýle </w:t>
      </w:r>
      <w:proofErr w:type="gramStart"/>
      <w:r w:rsidRPr="00DC038D">
        <w:rPr>
          <w:szCs w:val="28"/>
        </w:rPr>
        <w:t>ýagdaýda  artykmaç</w:t>
      </w:r>
      <w:proofErr w:type="gramEnd"/>
      <w:r w:rsidRPr="00DC038D">
        <w:rPr>
          <w:szCs w:val="28"/>
        </w:rPr>
        <w:t xml:space="preserve">  serişdeler häkimiýete  öwrülýär (P. Blan, D. Hinkson we beýlekiler) </w:t>
      </w:r>
    </w:p>
    <w:p w:rsidR="00285EC0" w:rsidRPr="00DC038D" w:rsidRDefault="00285EC0" w:rsidP="00285EC0">
      <w:pPr>
        <w:pStyle w:val="21"/>
        <w:tabs>
          <w:tab w:val="left" w:pos="90"/>
          <w:tab w:val="left" w:pos="426"/>
        </w:tabs>
        <w:spacing w:line="0" w:lineRule="atLeast"/>
        <w:ind w:right="141" w:firstLine="0"/>
        <w:rPr>
          <w:szCs w:val="28"/>
        </w:rPr>
      </w:pPr>
      <w:r w:rsidRPr="00DC038D">
        <w:rPr>
          <w:szCs w:val="28"/>
        </w:rPr>
        <w:tab/>
      </w:r>
      <w:r w:rsidRPr="00DC038D">
        <w:rPr>
          <w:i/>
          <w:szCs w:val="28"/>
        </w:rPr>
        <w:t>Täsir ediş   zolaklaryny paýlamak taglymaty</w:t>
      </w:r>
      <w:r w:rsidRPr="00DC038D">
        <w:rPr>
          <w:szCs w:val="28"/>
        </w:rPr>
        <w:t xml:space="preserve">  (D. Rong we beýlekiler) häkimiýet gatnaşyklarynyň tebigatyna  baha  berende  her bir hereketi, işi  özbaşdaklygyna däl - de  bitewilikde  almaklygy  göz öňüne  tutýar.  Özara täsire gatnaşyjylaryň </w:t>
      </w:r>
      <w:proofErr w:type="gramStart"/>
      <w:r w:rsidRPr="00DC038D">
        <w:rPr>
          <w:szCs w:val="28"/>
        </w:rPr>
        <w:t>rollarynyň  üýtgeýişlerine</w:t>
      </w:r>
      <w:proofErr w:type="gramEnd"/>
      <w:r w:rsidRPr="00DC038D">
        <w:rPr>
          <w:szCs w:val="28"/>
        </w:rPr>
        <w:t xml:space="preserve"> üns çekilýär. </w:t>
      </w:r>
      <w:proofErr w:type="gramStart"/>
      <w:r w:rsidRPr="00DC038D">
        <w:rPr>
          <w:szCs w:val="28"/>
        </w:rPr>
        <w:t>Eger - de bir ýagdaýda   indiwidiň biri   beýleki indiwide bolan gatnaşykda häkimlige eýe bolsa, ýagdaýyň üýtgemegi bilen indiwidler orunlaryny çalyşýarlar.</w:t>
      </w:r>
      <w:proofErr w:type="gramEnd"/>
    </w:p>
    <w:p w:rsidR="00285EC0" w:rsidRPr="00DC038D" w:rsidRDefault="00285EC0" w:rsidP="00285EC0">
      <w:pPr>
        <w:pStyle w:val="21"/>
        <w:tabs>
          <w:tab w:val="left" w:pos="90"/>
          <w:tab w:val="left" w:pos="426"/>
        </w:tabs>
        <w:spacing w:line="0" w:lineRule="atLeast"/>
        <w:ind w:right="141" w:firstLine="0"/>
        <w:rPr>
          <w:szCs w:val="28"/>
        </w:rPr>
      </w:pPr>
      <w:r w:rsidRPr="00DC038D">
        <w:rPr>
          <w:szCs w:val="28"/>
        </w:rPr>
        <w:tab/>
        <w:t xml:space="preserve">Bihewioristik (özüňi alyp baryş) taglymatlar hem häkimiýetiň     relýatiw teoriýalaryna degişlidir. </w:t>
      </w:r>
      <w:proofErr w:type="gramStart"/>
      <w:r w:rsidRPr="00DC038D">
        <w:rPr>
          <w:szCs w:val="28"/>
        </w:rPr>
        <w:t>Ol  taglymata</w:t>
      </w:r>
      <w:proofErr w:type="gramEnd"/>
      <w:r w:rsidRPr="00DC038D">
        <w:rPr>
          <w:szCs w:val="28"/>
        </w:rPr>
        <w:t xml:space="preserve"> laýyklykda  (G. Lassuel we beýlekiler) häkimlige bolan ymtylyş adam psihikasynyň we aňynyň  esasy häsiýetidir. </w:t>
      </w:r>
      <w:proofErr w:type="gramStart"/>
      <w:r w:rsidRPr="00DC038D">
        <w:rPr>
          <w:szCs w:val="28"/>
        </w:rPr>
        <w:t>Adamyň syýasy işjeňliginiň   kesgitleýji görnüşidir.</w:t>
      </w:r>
      <w:proofErr w:type="gramEnd"/>
      <w:r w:rsidRPr="00DC038D">
        <w:rPr>
          <w:szCs w:val="28"/>
        </w:rPr>
        <w:t xml:space="preserve"> </w:t>
      </w:r>
      <w:proofErr w:type="gramStart"/>
      <w:r w:rsidRPr="00DC038D">
        <w:rPr>
          <w:szCs w:val="28"/>
        </w:rPr>
        <w:t>Häkimiýet  syýasy</w:t>
      </w:r>
      <w:proofErr w:type="gramEnd"/>
      <w:r w:rsidRPr="00DC038D">
        <w:rPr>
          <w:szCs w:val="28"/>
        </w:rPr>
        <w:t xml:space="preserve">  hereketiň  başlangyç</w:t>
      </w:r>
      <w:r w:rsidRPr="00DC038D">
        <w:rPr>
          <w:color w:val="FF0000"/>
          <w:szCs w:val="28"/>
        </w:rPr>
        <w:t xml:space="preserve"> </w:t>
      </w:r>
      <w:r w:rsidRPr="00DC038D">
        <w:rPr>
          <w:szCs w:val="28"/>
        </w:rPr>
        <w:t xml:space="preserve">nokady we ahyrky  maksadydyr. </w:t>
      </w:r>
    </w:p>
    <w:p w:rsidR="00B95508" w:rsidRPr="00DC038D" w:rsidRDefault="00B95508" w:rsidP="00014C6F">
      <w:pPr>
        <w:jc w:val="both"/>
        <w:rPr>
          <w:rFonts w:ascii="Times New Roman" w:hAnsi="Times New Roman" w:cs="Times New Roman"/>
          <w:sz w:val="28"/>
          <w:szCs w:val="28"/>
          <w:lang w:val="tk-TM"/>
        </w:rPr>
      </w:pPr>
    </w:p>
    <w:p w:rsidR="00EA5B81" w:rsidRPr="00DC038D" w:rsidRDefault="00EA5B81" w:rsidP="00EA5B81">
      <w:pPr>
        <w:pStyle w:val="a3"/>
        <w:tabs>
          <w:tab w:val="left" w:pos="90"/>
        </w:tabs>
        <w:spacing w:after="0"/>
        <w:ind w:right="283"/>
        <w:jc w:val="center"/>
        <w:rPr>
          <w:rFonts w:ascii="Times New Roman" w:eastAsia="Times New Roman" w:hAnsi="Times New Roman" w:cs="Times New Roman"/>
          <w:b/>
          <w:sz w:val="28"/>
          <w:szCs w:val="28"/>
          <w:lang w:val="tk-TM" w:eastAsia="ru-RU"/>
        </w:rPr>
      </w:pPr>
      <w:r w:rsidRPr="00DC038D">
        <w:rPr>
          <w:rFonts w:ascii="Times New Roman" w:eastAsia="Times New Roman" w:hAnsi="Times New Roman" w:cs="Times New Roman"/>
          <w:b/>
          <w:sz w:val="28"/>
          <w:szCs w:val="28"/>
          <w:lang w:val="tk-TM" w:eastAsia="ru-RU"/>
        </w:rPr>
        <w:t>Syýasy häkimiýetiň we döwlet häkimiýetiniň aýratynlyklary we özara baglanşygy</w:t>
      </w:r>
    </w:p>
    <w:p w:rsidR="00EA5B81" w:rsidRPr="00DC038D" w:rsidRDefault="00EA5B81" w:rsidP="00EA5B81">
      <w:pPr>
        <w:jc w:val="center"/>
        <w:rPr>
          <w:rFonts w:ascii="Times New Roman" w:hAnsi="Times New Roman" w:cs="Times New Roman"/>
          <w:b/>
          <w:sz w:val="28"/>
          <w:szCs w:val="28"/>
          <w:lang w:val="tk-TM"/>
        </w:rPr>
      </w:pPr>
    </w:p>
    <w:p w:rsidR="00EA5B81" w:rsidRPr="00DC038D" w:rsidRDefault="00EA5B81" w:rsidP="00EA5B81">
      <w:pPr>
        <w:tabs>
          <w:tab w:val="left" w:pos="90"/>
        </w:tabs>
        <w:spacing w:line="0" w:lineRule="atLeast"/>
        <w:ind w:right="141"/>
        <w:jc w:val="both"/>
        <w:rPr>
          <w:rFonts w:ascii="Times New Roman" w:hAnsi="Times New Roman" w:cs="Times New Roman"/>
          <w:b/>
          <w:szCs w:val="28"/>
          <w:lang w:val="hr-HR"/>
        </w:rPr>
      </w:pPr>
      <w:r w:rsidRPr="00DC038D">
        <w:rPr>
          <w:rFonts w:ascii="Times New Roman" w:hAnsi="Times New Roman" w:cs="Times New Roman"/>
          <w:szCs w:val="28"/>
          <w:lang w:val="tk-TM"/>
        </w:rPr>
        <w:tab/>
      </w:r>
      <w:r w:rsidRPr="00DC038D">
        <w:rPr>
          <w:rFonts w:ascii="Times New Roman" w:hAnsi="Times New Roman" w:cs="Times New Roman"/>
          <w:szCs w:val="28"/>
          <w:lang w:val="tk-TM"/>
        </w:rPr>
        <w:tab/>
      </w:r>
      <w:r w:rsidRPr="00DC038D">
        <w:rPr>
          <w:rFonts w:ascii="Times New Roman" w:hAnsi="Times New Roman" w:cs="Times New Roman"/>
          <w:szCs w:val="28"/>
          <w:lang w:val="hr-HR"/>
        </w:rPr>
        <w:t xml:space="preserve">Häkimligiň üçünji görnüşi </w:t>
      </w:r>
      <w:r w:rsidRPr="00DC038D">
        <w:rPr>
          <w:rFonts w:ascii="Times New Roman" w:hAnsi="Times New Roman" w:cs="Times New Roman"/>
          <w:i/>
          <w:szCs w:val="28"/>
          <w:lang w:val="hr-HR"/>
        </w:rPr>
        <w:t xml:space="preserve">syýasy häkimiýetdir. </w:t>
      </w:r>
      <w:r w:rsidRPr="00DC038D">
        <w:rPr>
          <w:rFonts w:ascii="Times New Roman" w:hAnsi="Times New Roman" w:cs="Times New Roman"/>
          <w:szCs w:val="28"/>
          <w:lang w:val="hr-HR"/>
        </w:rPr>
        <w:t xml:space="preserve">Syýasy häkimiýet kesgitli  syýasy sistemada ýüze çykýar. Syýasy häkimiýet  - bu  jemgyýetdäki gatlagyň, toparyň  ýa – da elitanyň öz erklerini ýöredip bilmek mümkinçiligidir.  Olar özleri   üçin oňaýly, peýdaly bolan kanunlary, konstitusiýalary kabul etmeklige täsir etmek, häkimlik gatnaşyklaryny paýlaşmak arkaly öz erklerini amal edýärler. </w:t>
      </w:r>
    </w:p>
    <w:p w:rsidR="00EA5B81" w:rsidRPr="00DC038D" w:rsidRDefault="00EA5B81" w:rsidP="00EA5B81">
      <w:pPr>
        <w:tabs>
          <w:tab w:val="left" w:pos="90"/>
        </w:tabs>
        <w:spacing w:line="0" w:lineRule="atLeast"/>
        <w:ind w:right="141"/>
        <w:jc w:val="both"/>
        <w:rPr>
          <w:rFonts w:ascii="Times New Roman" w:hAnsi="Times New Roman" w:cs="Times New Roman"/>
          <w:b/>
          <w:szCs w:val="28"/>
          <w:lang w:val="hr-HR"/>
        </w:rPr>
      </w:pPr>
      <w:r w:rsidRPr="00DC038D">
        <w:rPr>
          <w:rFonts w:ascii="Times New Roman" w:hAnsi="Times New Roman" w:cs="Times New Roman"/>
          <w:szCs w:val="28"/>
          <w:lang w:val="hr-HR"/>
        </w:rPr>
        <w:t>Ygtyýarlyklaryny  ýörite edaralaryň kömegi bilen amal edýän döwlet häkimiýetinden tapawutlykda syýasy häkimligiň işinde syýasy partiýalaryň, syýasy we jemgyýetçilik guramalaryň we ş. m.   orny örän uludyr.  Bu guramalaryň syýasy işleri hereket edýän syýasy häkimiýeti goldamaga ýa - da agdarmaga gönükdirilip bilner. Özbaşdak syýasy guramasy bolan islendik synp syýasy häkimiýetden öz ornuny talap edip biler. Eger – de synpyň bähbidini başga bir synp goraýan bolsa, onda irde - giçde hökmany suratda birinji synp häkimiýetden çetleşdirilýär ýa - da onuň syýasy durmuşa gatnaşyşy formal häsiýete eýe bolýar. Syýasy  häkimiýetiň subýekti hökmünde bir adam, dolandyryjy oligarhiýa, syýasy partiýa, millet we ş. m. çykyş edip biler.</w:t>
      </w:r>
    </w:p>
    <w:p w:rsidR="00EA5B81" w:rsidRPr="00DC038D" w:rsidRDefault="00EA5B81" w:rsidP="00EA5B81">
      <w:pPr>
        <w:pStyle w:val="21"/>
        <w:tabs>
          <w:tab w:val="left" w:pos="90"/>
          <w:tab w:val="left" w:pos="709"/>
        </w:tabs>
        <w:spacing w:line="0" w:lineRule="atLeast"/>
        <w:ind w:right="141" w:firstLine="0"/>
        <w:rPr>
          <w:szCs w:val="28"/>
          <w:lang w:val="hr-HR"/>
        </w:rPr>
      </w:pPr>
      <w:r w:rsidRPr="00DC038D">
        <w:rPr>
          <w:szCs w:val="28"/>
          <w:lang w:val="tk-TM"/>
        </w:rPr>
        <w:tab/>
      </w:r>
      <w:r w:rsidRPr="00DC038D">
        <w:rPr>
          <w:szCs w:val="28"/>
          <w:lang w:val="hr-HR"/>
        </w:rPr>
        <w:tab/>
        <w:t>Bir indiwidiň başga bir indiwide boýun egmesiniň – häkimiýetiň egsilmez çeşmeleriniň biri deňsizlikdir</w:t>
      </w:r>
      <w:r w:rsidRPr="00DC038D">
        <w:rPr>
          <w:i/>
          <w:szCs w:val="28"/>
          <w:lang w:val="hr-HR"/>
        </w:rPr>
        <w:t>.</w:t>
      </w:r>
      <w:r w:rsidRPr="00DC038D">
        <w:rPr>
          <w:szCs w:val="28"/>
          <w:lang w:val="hr-HR"/>
        </w:rPr>
        <w:t xml:space="preserve"> Deňsizlik diýlende diňe ykdysady, wezipe, bilim, baýlyk ýaly sosial deňsizlik däl-de, eýsem beden, akyl ýetmezçilikleri, adamlaryň dogluşy bilen bagly bolan jynsy deňsizlikler ýaly tebigy deňsizlikler hem göz öňünde tutulýar. </w:t>
      </w:r>
    </w:p>
    <w:p w:rsidR="00EA5B81" w:rsidRPr="00DC038D" w:rsidRDefault="00EA5B81" w:rsidP="00EA5B81">
      <w:pPr>
        <w:pStyle w:val="21"/>
        <w:tabs>
          <w:tab w:val="left" w:pos="90"/>
          <w:tab w:val="left" w:pos="709"/>
        </w:tabs>
        <w:spacing w:line="0" w:lineRule="atLeast"/>
        <w:ind w:right="141" w:firstLine="0"/>
        <w:rPr>
          <w:szCs w:val="28"/>
          <w:lang w:val="hr-HR"/>
        </w:rPr>
      </w:pPr>
      <w:r w:rsidRPr="00DC038D">
        <w:rPr>
          <w:szCs w:val="28"/>
          <w:lang w:val="hr-HR"/>
        </w:rPr>
        <w:tab/>
        <w:t xml:space="preserve"> Fransuz syýasaty öwrenijisi M. Dýuwerźe häkimiýetiň üç sany taryhy görnüşini belleýär:</w:t>
      </w:r>
    </w:p>
    <w:p w:rsidR="00EA5B81" w:rsidRPr="00DC038D" w:rsidRDefault="00EA5B81" w:rsidP="00EA5B81">
      <w:pPr>
        <w:pStyle w:val="21"/>
        <w:numPr>
          <w:ilvl w:val="0"/>
          <w:numId w:val="8"/>
        </w:numPr>
        <w:tabs>
          <w:tab w:val="left" w:pos="0"/>
          <w:tab w:val="left" w:pos="90"/>
          <w:tab w:val="left" w:pos="270"/>
        </w:tabs>
        <w:spacing w:line="0" w:lineRule="atLeast"/>
        <w:ind w:left="0" w:right="141" w:firstLine="0"/>
        <w:rPr>
          <w:szCs w:val="28"/>
          <w:lang w:val="hr-HR"/>
        </w:rPr>
      </w:pPr>
      <w:r w:rsidRPr="00DC038D">
        <w:rPr>
          <w:szCs w:val="28"/>
          <w:lang w:val="hr-HR"/>
        </w:rPr>
        <w:t>Anonim (näbelli) häkimiýet. Ýöntem jemgyýetlerde häkimiýet adamlaryň arasynda dargaýar. Häkimiýetiň bu görnüşinde jemgyýetiň her bir agzasy häkimiýetiň eýesi hökmünde çykyş edýär. Adamlar dolandyrýanlara we dolandyrylýanlara bölünmeýär. Olaryň  arasynda deňlik höküm sürýär.</w:t>
      </w:r>
    </w:p>
    <w:p w:rsidR="00EA5B81" w:rsidRPr="00DC038D" w:rsidRDefault="00EA5B81" w:rsidP="00EA5B81">
      <w:pPr>
        <w:pStyle w:val="21"/>
        <w:numPr>
          <w:ilvl w:val="0"/>
          <w:numId w:val="8"/>
        </w:numPr>
        <w:tabs>
          <w:tab w:val="left" w:pos="0"/>
          <w:tab w:val="left" w:pos="90"/>
          <w:tab w:val="left" w:pos="270"/>
        </w:tabs>
        <w:spacing w:line="0" w:lineRule="atLeast"/>
        <w:ind w:left="0" w:right="141" w:firstLine="0"/>
        <w:rPr>
          <w:szCs w:val="28"/>
          <w:lang w:val="hr-HR"/>
        </w:rPr>
      </w:pPr>
      <w:r w:rsidRPr="00DC038D">
        <w:rPr>
          <w:szCs w:val="28"/>
          <w:lang w:val="hr-HR"/>
        </w:rPr>
        <w:t>Indiwidleşdirilen häkimiýet. Bu ýagdaýda häkimiýet zähmet bölünişiginiň çylşyrymlaşmagy we  täze görnüşli işleriň döremegi bilen kemala gelýär.</w:t>
      </w:r>
    </w:p>
    <w:p w:rsidR="00EA5B81" w:rsidRPr="00DC038D" w:rsidRDefault="00EA5B81" w:rsidP="00EA5B81">
      <w:pPr>
        <w:pStyle w:val="21"/>
        <w:numPr>
          <w:ilvl w:val="0"/>
          <w:numId w:val="8"/>
        </w:numPr>
        <w:tabs>
          <w:tab w:val="left" w:pos="0"/>
          <w:tab w:val="left" w:pos="90"/>
          <w:tab w:val="left" w:pos="270"/>
        </w:tabs>
        <w:spacing w:line="0" w:lineRule="atLeast"/>
        <w:ind w:left="0" w:right="141" w:firstLine="0"/>
        <w:rPr>
          <w:szCs w:val="28"/>
          <w:lang w:val="hr-HR"/>
        </w:rPr>
      </w:pPr>
      <w:r w:rsidRPr="00DC038D">
        <w:rPr>
          <w:szCs w:val="28"/>
          <w:lang w:val="hr-HR"/>
        </w:rPr>
        <w:lastRenderedPageBreak/>
        <w:t>Institutlaşdyrylan häkimiýet. Onda häkimiýet aýratyn wezipeleri ýerine ýetirýän institutlaryň işlerine daýanýar.</w:t>
      </w:r>
    </w:p>
    <w:p w:rsidR="00EA5B81" w:rsidRPr="00DC038D" w:rsidRDefault="00EA5B81" w:rsidP="00EA5B81">
      <w:pPr>
        <w:pStyle w:val="21"/>
        <w:tabs>
          <w:tab w:val="left" w:pos="90"/>
          <w:tab w:val="left" w:pos="426"/>
        </w:tabs>
        <w:spacing w:line="0" w:lineRule="atLeast"/>
        <w:ind w:right="141" w:firstLine="0"/>
        <w:rPr>
          <w:szCs w:val="28"/>
          <w:lang w:val="hr-HR"/>
        </w:rPr>
      </w:pPr>
      <w:r w:rsidRPr="00DC038D">
        <w:rPr>
          <w:szCs w:val="28"/>
          <w:lang w:val="hr-HR"/>
        </w:rPr>
        <w:t xml:space="preserve"> </w:t>
      </w:r>
      <w:r w:rsidRPr="00DC038D">
        <w:rPr>
          <w:szCs w:val="28"/>
          <w:lang w:val="hr-HR"/>
        </w:rPr>
        <w:tab/>
        <w:t>M. Dýuwerźeniň aýdanlarynyň üstüni häkimiýetiň 4 - nji - täze görnüşi bilen doldurmak hem mümkin. Oňa XX asyryň ahyrlarynda Ỷewropada dörän kanun  çykaryjy Ỷewroparlamenti we ýerine ýetiriji Ỷewropa bileleşiginiň  Komissiýasyny  görkezip bolar. Olar  döwletleriň  üstünden  garaýan, gözegçilik edýän  institutlardyr.</w:t>
      </w:r>
    </w:p>
    <w:p w:rsidR="00EA5B81" w:rsidRPr="00DC038D" w:rsidRDefault="00EA5B81" w:rsidP="00EA5B81">
      <w:pPr>
        <w:pStyle w:val="21"/>
        <w:tabs>
          <w:tab w:val="left" w:pos="90"/>
          <w:tab w:val="left" w:pos="426"/>
        </w:tabs>
        <w:spacing w:line="0" w:lineRule="atLeast"/>
        <w:ind w:right="141" w:firstLine="0"/>
        <w:rPr>
          <w:szCs w:val="28"/>
        </w:rPr>
      </w:pPr>
      <w:r w:rsidRPr="00DC038D">
        <w:rPr>
          <w:szCs w:val="28"/>
          <w:lang w:val="hr-HR"/>
        </w:rPr>
        <w:t xml:space="preserve">Ýokardaky ilkinji iki  görnüş döwlete çenli görnüşlerdir.  </w:t>
      </w:r>
      <w:proofErr w:type="gramStart"/>
      <w:r w:rsidRPr="00DC038D">
        <w:rPr>
          <w:szCs w:val="28"/>
        </w:rPr>
        <w:t>Olar syýasy häsiýete eýe däldir.</w:t>
      </w:r>
      <w:proofErr w:type="gramEnd"/>
      <w:r w:rsidRPr="00DC038D">
        <w:rPr>
          <w:szCs w:val="28"/>
        </w:rPr>
        <w:t xml:space="preserve"> Üçünji görnüşe döwlet, </w:t>
      </w:r>
      <w:proofErr w:type="gramStart"/>
      <w:r w:rsidRPr="00DC038D">
        <w:rPr>
          <w:szCs w:val="28"/>
        </w:rPr>
        <w:t>dördünji  görnüşe</w:t>
      </w:r>
      <w:proofErr w:type="gramEnd"/>
      <w:r w:rsidRPr="00DC038D">
        <w:rPr>
          <w:szCs w:val="28"/>
        </w:rPr>
        <w:t xml:space="preserve"> bolsa döwlet üsti görnüşleri  diýilýär. </w:t>
      </w:r>
      <w:proofErr w:type="gramStart"/>
      <w:r w:rsidRPr="00DC038D">
        <w:rPr>
          <w:szCs w:val="28"/>
        </w:rPr>
        <w:t>Olar syýasy häkimiýetlerdir.</w:t>
      </w:r>
      <w:proofErr w:type="gramEnd"/>
      <w:r w:rsidRPr="00DC038D">
        <w:rPr>
          <w:szCs w:val="28"/>
        </w:rPr>
        <w:t xml:space="preserve"> Şu </w:t>
      </w:r>
      <w:proofErr w:type="gramStart"/>
      <w:r w:rsidRPr="00DC038D">
        <w:rPr>
          <w:szCs w:val="28"/>
        </w:rPr>
        <w:t>nukdaýnazardan  biziň</w:t>
      </w:r>
      <w:proofErr w:type="gramEnd"/>
      <w:r w:rsidRPr="00DC038D">
        <w:rPr>
          <w:szCs w:val="28"/>
        </w:rPr>
        <w:t xml:space="preserve"> </w:t>
      </w:r>
      <w:r w:rsidRPr="00DC038D">
        <w:rPr>
          <w:i/>
          <w:szCs w:val="28"/>
        </w:rPr>
        <w:t>häkimiýet</w:t>
      </w:r>
      <w:r w:rsidRPr="00DC038D">
        <w:rPr>
          <w:szCs w:val="28"/>
        </w:rPr>
        <w:t xml:space="preserve"> we </w:t>
      </w:r>
      <w:r w:rsidRPr="00DC038D">
        <w:rPr>
          <w:i/>
          <w:szCs w:val="28"/>
        </w:rPr>
        <w:t>syýasat</w:t>
      </w:r>
      <w:r w:rsidRPr="00DC038D">
        <w:rPr>
          <w:szCs w:val="28"/>
        </w:rPr>
        <w:t xml:space="preserve"> düşünjeleriniň arabaglanyşygyna seretmegimiz möhümdir. </w:t>
      </w:r>
      <w:proofErr w:type="gramStart"/>
      <w:r w:rsidRPr="00DC038D">
        <w:rPr>
          <w:szCs w:val="28"/>
        </w:rPr>
        <w:t>Häkimiýet  döwleti</w:t>
      </w:r>
      <w:proofErr w:type="gramEnd"/>
      <w:r w:rsidRPr="00DC038D">
        <w:rPr>
          <w:szCs w:val="28"/>
        </w:rPr>
        <w:t xml:space="preserve"> dolandyrmaklygy, syýasat bolsa dürli serişdeleriň kömegi bilen raýatlary dolandyrmaklygy aňladýar. </w:t>
      </w:r>
      <w:proofErr w:type="gramStart"/>
      <w:r w:rsidRPr="00DC038D">
        <w:rPr>
          <w:szCs w:val="28"/>
        </w:rPr>
        <w:t xml:space="preserve">Şol iki düşünjäniň goşulmagyndan </w:t>
      </w:r>
      <w:r w:rsidRPr="00DC038D">
        <w:rPr>
          <w:i/>
          <w:szCs w:val="28"/>
        </w:rPr>
        <w:t>syýasy häkimiýet</w:t>
      </w:r>
      <w:r w:rsidRPr="00DC038D">
        <w:rPr>
          <w:szCs w:val="28"/>
        </w:rPr>
        <w:t xml:space="preserve"> düşünjesi döreýär.</w:t>
      </w:r>
      <w:proofErr w:type="gramEnd"/>
    </w:p>
    <w:p w:rsidR="00EA5B81" w:rsidRPr="00DC038D" w:rsidRDefault="00EA5B81" w:rsidP="00EA5B81">
      <w:pPr>
        <w:pStyle w:val="21"/>
        <w:tabs>
          <w:tab w:val="left" w:pos="90"/>
          <w:tab w:val="left" w:pos="426"/>
        </w:tabs>
        <w:spacing w:line="0" w:lineRule="atLeast"/>
        <w:ind w:right="141" w:firstLine="0"/>
        <w:rPr>
          <w:i/>
          <w:szCs w:val="28"/>
        </w:rPr>
      </w:pPr>
      <w:r w:rsidRPr="00DC038D">
        <w:rPr>
          <w:szCs w:val="28"/>
          <w:lang w:val="hr-HR"/>
        </w:rPr>
        <w:tab/>
      </w:r>
      <w:r w:rsidRPr="00DC038D">
        <w:rPr>
          <w:i/>
          <w:szCs w:val="28"/>
        </w:rPr>
        <w:t>Syýasy häkimiýetiň esasy aýratynlyklary:</w:t>
      </w:r>
    </w:p>
    <w:p w:rsidR="00EA5B81" w:rsidRPr="00DC038D" w:rsidRDefault="00EA5B81" w:rsidP="00EA5B81">
      <w:pPr>
        <w:pStyle w:val="21"/>
        <w:numPr>
          <w:ilvl w:val="0"/>
          <w:numId w:val="9"/>
        </w:numPr>
        <w:tabs>
          <w:tab w:val="left" w:pos="90"/>
          <w:tab w:val="left" w:pos="426"/>
          <w:tab w:val="left" w:pos="900"/>
        </w:tabs>
        <w:spacing w:line="0" w:lineRule="atLeast"/>
        <w:ind w:left="0" w:right="141" w:firstLine="0"/>
        <w:rPr>
          <w:szCs w:val="28"/>
        </w:rPr>
      </w:pPr>
      <w:r w:rsidRPr="00DC038D">
        <w:rPr>
          <w:szCs w:val="28"/>
        </w:rPr>
        <w:t xml:space="preserve">Ỷurduň çäginde häkimlik etmekligiň dürli serişdelerini ulanmaklygyň    </w:t>
      </w:r>
    </w:p>
    <w:p w:rsidR="00EA5B81" w:rsidRPr="00DC038D" w:rsidRDefault="00EA5B81" w:rsidP="00EA5B81">
      <w:pPr>
        <w:pStyle w:val="21"/>
        <w:tabs>
          <w:tab w:val="left" w:pos="90"/>
          <w:tab w:val="left" w:pos="426"/>
          <w:tab w:val="left" w:pos="900"/>
        </w:tabs>
        <w:spacing w:line="0" w:lineRule="atLeast"/>
        <w:ind w:right="141" w:firstLine="0"/>
        <w:rPr>
          <w:szCs w:val="28"/>
        </w:rPr>
      </w:pPr>
      <w:r w:rsidRPr="00DC038D">
        <w:rPr>
          <w:szCs w:val="28"/>
        </w:rPr>
        <w:t xml:space="preserve">    </w:t>
      </w:r>
      <w:proofErr w:type="gramStart"/>
      <w:r w:rsidRPr="00DC038D">
        <w:rPr>
          <w:szCs w:val="28"/>
        </w:rPr>
        <w:t>kanunalaýyklygy</w:t>
      </w:r>
      <w:proofErr w:type="gramEnd"/>
      <w:r w:rsidRPr="00DC038D">
        <w:rPr>
          <w:szCs w:val="28"/>
        </w:rPr>
        <w:t>;</w:t>
      </w:r>
    </w:p>
    <w:p w:rsidR="00EA5B81" w:rsidRPr="00DC038D" w:rsidRDefault="00EA5B81" w:rsidP="00EA5B81">
      <w:pPr>
        <w:pStyle w:val="21"/>
        <w:numPr>
          <w:ilvl w:val="0"/>
          <w:numId w:val="9"/>
        </w:numPr>
        <w:tabs>
          <w:tab w:val="left" w:pos="90"/>
          <w:tab w:val="left" w:pos="426"/>
          <w:tab w:val="left" w:pos="900"/>
        </w:tabs>
        <w:spacing w:line="0" w:lineRule="atLeast"/>
        <w:ind w:left="0" w:right="141" w:firstLine="0"/>
        <w:rPr>
          <w:szCs w:val="28"/>
        </w:rPr>
      </w:pPr>
      <w:r w:rsidRPr="00DC038D">
        <w:rPr>
          <w:szCs w:val="28"/>
        </w:rPr>
        <w:t>Çykarýan  kararlarynyň ähli jemgyýet agzalary üçin hökmanylygy;</w:t>
      </w:r>
    </w:p>
    <w:p w:rsidR="00EA5B81" w:rsidRPr="00DC038D" w:rsidRDefault="00EA5B81" w:rsidP="00EA5B81">
      <w:pPr>
        <w:pStyle w:val="21"/>
        <w:numPr>
          <w:ilvl w:val="0"/>
          <w:numId w:val="9"/>
        </w:numPr>
        <w:tabs>
          <w:tab w:val="left" w:pos="90"/>
          <w:tab w:val="left" w:pos="426"/>
          <w:tab w:val="left" w:pos="900"/>
        </w:tabs>
        <w:spacing w:line="0" w:lineRule="atLeast"/>
        <w:ind w:left="0" w:right="141" w:firstLine="0"/>
        <w:rPr>
          <w:szCs w:val="28"/>
        </w:rPr>
      </w:pPr>
      <w:r w:rsidRPr="00DC038D">
        <w:rPr>
          <w:szCs w:val="28"/>
        </w:rPr>
        <w:t>Jemgyýetiň ähli adamlaryna kanunyň üsti bilen ýüzlenip bilmekligi;</w:t>
      </w:r>
    </w:p>
    <w:p w:rsidR="00EA5B81" w:rsidRPr="00DC038D" w:rsidRDefault="00EA5B81" w:rsidP="00EA5B81">
      <w:pPr>
        <w:pStyle w:val="21"/>
        <w:numPr>
          <w:ilvl w:val="0"/>
          <w:numId w:val="9"/>
        </w:numPr>
        <w:tabs>
          <w:tab w:val="left" w:pos="90"/>
          <w:tab w:val="left" w:pos="426"/>
          <w:tab w:val="left" w:pos="900"/>
        </w:tabs>
        <w:spacing w:line="0" w:lineRule="atLeast"/>
        <w:ind w:left="0" w:right="141" w:firstLine="0"/>
        <w:rPr>
          <w:szCs w:val="28"/>
        </w:rPr>
      </w:pPr>
      <w:r w:rsidRPr="00DC038D">
        <w:rPr>
          <w:szCs w:val="28"/>
        </w:rPr>
        <w:t>Karar kabul edýän bir merkeziň bolmagy;</w:t>
      </w:r>
    </w:p>
    <w:p w:rsidR="00EA5B81" w:rsidRPr="00DC038D" w:rsidRDefault="00EA5B81" w:rsidP="00EA5B81">
      <w:pPr>
        <w:pStyle w:val="21"/>
        <w:numPr>
          <w:ilvl w:val="0"/>
          <w:numId w:val="9"/>
        </w:numPr>
        <w:tabs>
          <w:tab w:val="left" w:pos="90"/>
          <w:tab w:val="left" w:pos="426"/>
          <w:tab w:val="left" w:pos="900"/>
        </w:tabs>
        <w:spacing w:line="0" w:lineRule="atLeast"/>
        <w:ind w:left="0" w:right="141" w:firstLine="0"/>
        <w:rPr>
          <w:szCs w:val="28"/>
        </w:rPr>
      </w:pPr>
      <w:r w:rsidRPr="00DC038D">
        <w:rPr>
          <w:szCs w:val="28"/>
        </w:rPr>
        <w:t xml:space="preserve">Häkimiýet üçin oňaýly jemgyýetçilik garaýşyny döretmek üçin    </w:t>
      </w:r>
    </w:p>
    <w:p w:rsidR="00EA5B81" w:rsidRPr="00DC038D" w:rsidRDefault="00EA5B81" w:rsidP="00EA5B81">
      <w:pPr>
        <w:pStyle w:val="21"/>
        <w:tabs>
          <w:tab w:val="left" w:pos="90"/>
          <w:tab w:val="left" w:pos="426"/>
          <w:tab w:val="left" w:pos="900"/>
        </w:tabs>
        <w:spacing w:line="0" w:lineRule="atLeast"/>
        <w:ind w:right="141" w:firstLine="0"/>
        <w:rPr>
          <w:szCs w:val="28"/>
        </w:rPr>
      </w:pPr>
      <w:r w:rsidRPr="00DC038D">
        <w:rPr>
          <w:szCs w:val="28"/>
        </w:rPr>
        <w:t xml:space="preserve">     </w:t>
      </w:r>
      <w:proofErr w:type="gramStart"/>
      <w:r w:rsidRPr="00DC038D">
        <w:rPr>
          <w:szCs w:val="28"/>
        </w:rPr>
        <w:t>köpçülikleýin</w:t>
      </w:r>
      <w:proofErr w:type="gramEnd"/>
      <w:r w:rsidRPr="00DC038D">
        <w:rPr>
          <w:szCs w:val="28"/>
        </w:rPr>
        <w:t xml:space="preserve"> habar beriş serişdelerini ulanmagy;</w:t>
      </w:r>
    </w:p>
    <w:p w:rsidR="00EA5B81" w:rsidRPr="00DC038D" w:rsidRDefault="00EA5B81" w:rsidP="00EA5B81">
      <w:pPr>
        <w:pStyle w:val="21"/>
        <w:numPr>
          <w:ilvl w:val="0"/>
          <w:numId w:val="9"/>
        </w:numPr>
        <w:tabs>
          <w:tab w:val="left" w:pos="90"/>
          <w:tab w:val="left" w:pos="426"/>
          <w:tab w:val="left" w:pos="900"/>
        </w:tabs>
        <w:spacing w:line="0" w:lineRule="atLeast"/>
        <w:ind w:left="0" w:right="141" w:firstLine="0"/>
        <w:rPr>
          <w:szCs w:val="28"/>
        </w:rPr>
      </w:pPr>
      <w:r w:rsidRPr="00DC038D">
        <w:rPr>
          <w:szCs w:val="28"/>
        </w:rPr>
        <w:t xml:space="preserve">Sosial toparlaryň arasynda konflikt dörän ýagdaýda araçy bolup çykyş </w:t>
      </w:r>
    </w:p>
    <w:p w:rsidR="00EA5B81" w:rsidRPr="00DC038D" w:rsidRDefault="00EA5B81" w:rsidP="00EA5B81">
      <w:pPr>
        <w:pStyle w:val="21"/>
        <w:tabs>
          <w:tab w:val="left" w:pos="90"/>
          <w:tab w:val="left" w:pos="426"/>
          <w:tab w:val="left" w:pos="900"/>
        </w:tabs>
        <w:spacing w:line="0" w:lineRule="atLeast"/>
        <w:ind w:right="141" w:firstLine="0"/>
        <w:rPr>
          <w:szCs w:val="28"/>
        </w:rPr>
      </w:pPr>
      <w:r w:rsidRPr="00DC038D">
        <w:rPr>
          <w:szCs w:val="28"/>
        </w:rPr>
        <w:t xml:space="preserve">     </w:t>
      </w:r>
      <w:proofErr w:type="gramStart"/>
      <w:r w:rsidRPr="00DC038D">
        <w:rPr>
          <w:szCs w:val="28"/>
        </w:rPr>
        <w:t>etmegi</w:t>
      </w:r>
      <w:proofErr w:type="gramEnd"/>
      <w:r w:rsidRPr="00DC038D">
        <w:rPr>
          <w:szCs w:val="28"/>
        </w:rPr>
        <w:t>.</w:t>
      </w:r>
    </w:p>
    <w:p w:rsidR="00EA5B81" w:rsidRPr="00DC038D" w:rsidRDefault="00EA5B81" w:rsidP="00EA5B81">
      <w:pPr>
        <w:pStyle w:val="21"/>
        <w:tabs>
          <w:tab w:val="left" w:pos="90"/>
          <w:tab w:val="left" w:pos="426"/>
        </w:tabs>
        <w:spacing w:line="0" w:lineRule="atLeast"/>
        <w:ind w:right="141" w:firstLine="0"/>
        <w:rPr>
          <w:szCs w:val="28"/>
        </w:rPr>
      </w:pPr>
      <w:r w:rsidRPr="00DC038D">
        <w:rPr>
          <w:szCs w:val="28"/>
        </w:rPr>
        <w:tab/>
      </w:r>
      <w:proofErr w:type="gramStart"/>
      <w:r w:rsidRPr="00DC038D">
        <w:rPr>
          <w:szCs w:val="28"/>
        </w:rPr>
        <w:t>Syýasy häkimiýet döwlet we jemgyýetçilik häkimiýetlerine bölünýär.</w:t>
      </w:r>
      <w:proofErr w:type="gramEnd"/>
      <w:r w:rsidRPr="00DC038D">
        <w:rPr>
          <w:szCs w:val="28"/>
        </w:rPr>
        <w:t xml:space="preserve"> </w:t>
      </w:r>
      <w:proofErr w:type="gramStart"/>
      <w:r w:rsidRPr="00DC038D">
        <w:rPr>
          <w:szCs w:val="28"/>
        </w:rPr>
        <w:t>Jemgyýetçilik häkimiýeti syýasy partiýalar, jemgyýetçilik guramalary, garaşsyz köpçülikleýin habar beriş serişdeleri, jemgyýetçilik guramalary tarapyndan döredilýär.</w:t>
      </w:r>
      <w:proofErr w:type="gramEnd"/>
    </w:p>
    <w:p w:rsidR="00EA5B81" w:rsidRPr="00DC038D" w:rsidRDefault="00EA5B81" w:rsidP="00EA5B81">
      <w:pPr>
        <w:pStyle w:val="21"/>
        <w:tabs>
          <w:tab w:val="left" w:pos="90"/>
          <w:tab w:val="left" w:pos="426"/>
        </w:tabs>
        <w:spacing w:line="0" w:lineRule="atLeast"/>
        <w:ind w:right="141" w:firstLine="0"/>
        <w:rPr>
          <w:szCs w:val="28"/>
        </w:rPr>
      </w:pPr>
      <w:r w:rsidRPr="00DC038D">
        <w:rPr>
          <w:szCs w:val="28"/>
        </w:rPr>
        <w:tab/>
      </w:r>
      <w:proofErr w:type="gramStart"/>
      <w:r w:rsidRPr="00DC038D">
        <w:rPr>
          <w:szCs w:val="28"/>
        </w:rPr>
        <w:t>Syýasy häkimiýet kanuny we kanuny däl görnüşlerde bolup biler.</w:t>
      </w:r>
      <w:proofErr w:type="gramEnd"/>
    </w:p>
    <w:p w:rsidR="00EA5B81" w:rsidRPr="00DC038D" w:rsidRDefault="00EA5B81" w:rsidP="00EA5B81">
      <w:pPr>
        <w:pStyle w:val="21"/>
        <w:tabs>
          <w:tab w:val="left" w:pos="90"/>
          <w:tab w:val="left" w:pos="426"/>
        </w:tabs>
        <w:spacing w:line="0" w:lineRule="atLeast"/>
        <w:ind w:right="141" w:firstLine="0"/>
        <w:rPr>
          <w:szCs w:val="28"/>
          <w:lang w:val="sq-AL"/>
        </w:rPr>
      </w:pPr>
      <w:r w:rsidRPr="00DC038D">
        <w:rPr>
          <w:szCs w:val="28"/>
          <w:lang w:val="sq-AL"/>
        </w:rPr>
        <w:t xml:space="preserve">Häkimiýetiň  agalyk etmek, ýolbaşçylyk etmek, kadalaşdyrmak, gözegçilik etmek, dolandyrmak, ugrukdyrmak, guramak ýaly funksiýalary bardyr. Häkimligi ulanmak köp derejede jemgyýetdäki täsir edilýän obýektiň (indiwidiň, ýa - da toparyň ) görkezýän garşylygy bilen baglanyşyklydyr.  </w:t>
      </w:r>
    </w:p>
    <w:p w:rsidR="00EA5B81" w:rsidRPr="00DC038D" w:rsidRDefault="00EA5B81" w:rsidP="00EA5B81">
      <w:pPr>
        <w:pStyle w:val="21"/>
        <w:tabs>
          <w:tab w:val="left" w:pos="90"/>
          <w:tab w:val="left" w:pos="426"/>
        </w:tabs>
        <w:spacing w:line="0" w:lineRule="atLeast"/>
        <w:ind w:right="141" w:firstLine="0"/>
        <w:rPr>
          <w:szCs w:val="28"/>
          <w:lang w:val="sq-AL"/>
        </w:rPr>
      </w:pPr>
      <w:r w:rsidRPr="00DC038D">
        <w:rPr>
          <w:szCs w:val="28"/>
          <w:lang w:val="sq-AL"/>
        </w:rPr>
        <w:t>Häkimiýetiň subýekti häkimiýetiň obýektiniň özüni alyp barşyny üýtgetmeklige çalyşýar.  Munuň üçin ilki bilen häkimiýetiň subýektinde häkimligi ulanmaklyga sebäp döremeli. Şeýle sebäp döränden soň häkimiýetiň subýekti häkimiýetiň obýektine ondan nähili herekete garaşylýandygyny duýdurýar</w:t>
      </w:r>
      <w:r w:rsidRPr="00DC038D">
        <w:rPr>
          <w:color w:val="0000FF"/>
          <w:szCs w:val="28"/>
          <w:lang w:val="sq-AL"/>
        </w:rPr>
        <w:t xml:space="preserve">. </w:t>
      </w:r>
      <w:r w:rsidRPr="00DC038D">
        <w:rPr>
          <w:szCs w:val="28"/>
          <w:lang w:val="sq-AL"/>
        </w:rPr>
        <w:t>Eger-de täsir edilýän obýekt garaşylýan ýagdaý boýunça hereket etse, onda häkimligi ulanmaklyk tamam bolýar. Ỷöne ol garşylyk görkezse, häkimiýetiň subýekti özünde bar bolan häkimlik serişdelerini ulanýar. Häkimlik çeşmelerini saýlamaklyk täsir edilýäniň isleglerinden, zerurlyklaryndan, şeýle hem subýektiň ondan garaşýan özüni alyp baryş görnüşinden garaşlydyr. Häkimlik çeşmelerini ulanmaklyga öz güýjüňe ynanmazlyk, garşylyklaýyn çärelerden we çykdaýjylardan gorky ýaly  içki bökdençlikler garşy durup biler.</w:t>
      </w:r>
    </w:p>
    <w:p w:rsidR="00EA5B81" w:rsidRPr="00DC038D" w:rsidRDefault="00EA5B81" w:rsidP="00EA5B81">
      <w:pPr>
        <w:pStyle w:val="21"/>
        <w:tabs>
          <w:tab w:val="left" w:pos="90"/>
          <w:tab w:val="left" w:pos="426"/>
        </w:tabs>
        <w:spacing w:line="0" w:lineRule="atLeast"/>
        <w:ind w:right="141" w:firstLine="0"/>
        <w:rPr>
          <w:szCs w:val="28"/>
          <w:lang w:val="sq-AL"/>
        </w:rPr>
      </w:pPr>
      <w:r w:rsidRPr="00DC038D">
        <w:rPr>
          <w:szCs w:val="28"/>
          <w:lang w:val="sq-AL"/>
        </w:rPr>
        <w:lastRenderedPageBreak/>
        <w:tab/>
        <w:t>Eger - de bökdençlikler döremese, ýa - da olar üstünlik bilen ýeňlip geçilse, häkimligiň subýekti obýekte başga serişdeleriň kömegi bilen täsir edip bilýär. Häkimligiň obýektiniň reaksiýasy häkimligiň çeşmelerinden we onuň motiwlerinden</w:t>
      </w:r>
      <w:r w:rsidRPr="00DC038D">
        <w:rPr>
          <w:color w:val="0000FF"/>
          <w:szCs w:val="28"/>
          <w:lang w:val="sq-AL"/>
        </w:rPr>
        <w:t xml:space="preserve"> </w:t>
      </w:r>
      <w:r w:rsidRPr="00DC038D">
        <w:rPr>
          <w:szCs w:val="28"/>
          <w:lang w:val="sq-AL"/>
        </w:rPr>
        <w:t xml:space="preserve">garaşlydyr. Häkimligiň subýektiniň maksadyna ýetmegi onuň ýagdaýynyň üýtgemegine sebäp bolýar.  Onda häkimligiň täze motiwleriniň, özüne bolan ynamyň döremegi mümkin. </w:t>
      </w:r>
    </w:p>
    <w:p w:rsidR="00EA5B81" w:rsidRPr="00DC038D" w:rsidRDefault="00EA5B81" w:rsidP="00EA5B81">
      <w:pPr>
        <w:tabs>
          <w:tab w:val="left" w:pos="90"/>
        </w:tabs>
        <w:spacing w:line="0" w:lineRule="atLeast"/>
        <w:ind w:right="141"/>
        <w:jc w:val="both"/>
        <w:rPr>
          <w:rFonts w:ascii="Times New Roman" w:hAnsi="Times New Roman" w:cs="Times New Roman"/>
          <w:b/>
          <w:szCs w:val="28"/>
          <w:lang w:val="hr-HR"/>
        </w:rPr>
      </w:pPr>
      <w:r w:rsidRPr="00DC038D">
        <w:rPr>
          <w:rFonts w:ascii="Times New Roman" w:hAnsi="Times New Roman" w:cs="Times New Roman"/>
          <w:szCs w:val="28"/>
          <w:lang w:val="sq-AL"/>
        </w:rPr>
        <w:t>H</w:t>
      </w:r>
      <w:r w:rsidRPr="00DC038D">
        <w:rPr>
          <w:rFonts w:ascii="Times New Roman" w:hAnsi="Times New Roman" w:cs="Times New Roman"/>
          <w:szCs w:val="28"/>
          <w:lang w:val="hr-HR"/>
        </w:rPr>
        <w:t>ä</w:t>
      </w:r>
      <w:r w:rsidRPr="00DC038D">
        <w:rPr>
          <w:rFonts w:ascii="Times New Roman" w:hAnsi="Times New Roman" w:cs="Times New Roman"/>
          <w:szCs w:val="28"/>
          <w:lang w:val="sq-AL"/>
        </w:rPr>
        <w:t>kimi</w:t>
      </w:r>
      <w:r w:rsidRPr="00DC038D">
        <w:rPr>
          <w:rFonts w:ascii="Times New Roman" w:hAnsi="Times New Roman" w:cs="Times New Roman"/>
          <w:szCs w:val="28"/>
          <w:lang w:val="hr-HR"/>
        </w:rPr>
        <w:t>ý</w:t>
      </w:r>
      <w:r w:rsidRPr="00DC038D">
        <w:rPr>
          <w:rFonts w:ascii="Times New Roman" w:hAnsi="Times New Roman" w:cs="Times New Roman"/>
          <w:szCs w:val="28"/>
          <w:lang w:val="sq-AL"/>
        </w:rPr>
        <w:t>eti</w:t>
      </w:r>
      <w:r w:rsidRPr="00DC038D">
        <w:rPr>
          <w:rFonts w:ascii="Times New Roman" w:hAnsi="Times New Roman" w:cs="Times New Roman"/>
          <w:szCs w:val="28"/>
          <w:lang w:val="hr-HR"/>
        </w:rPr>
        <w:t xml:space="preserve">ň </w:t>
      </w:r>
      <w:r w:rsidRPr="00DC038D">
        <w:rPr>
          <w:rFonts w:ascii="Times New Roman" w:hAnsi="Times New Roman" w:cs="Times New Roman"/>
          <w:szCs w:val="28"/>
          <w:lang w:val="sq-AL"/>
        </w:rPr>
        <w:t>amal</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edi</w:t>
      </w:r>
      <w:r w:rsidRPr="00DC038D">
        <w:rPr>
          <w:rFonts w:ascii="Times New Roman" w:hAnsi="Times New Roman" w:cs="Times New Roman"/>
          <w:szCs w:val="28"/>
          <w:lang w:val="hr-HR"/>
        </w:rPr>
        <w:t xml:space="preserve">ş </w:t>
      </w:r>
      <w:r w:rsidRPr="00DC038D">
        <w:rPr>
          <w:rFonts w:ascii="Times New Roman" w:hAnsi="Times New Roman" w:cs="Times New Roman"/>
          <w:szCs w:val="28"/>
          <w:lang w:val="sq-AL"/>
        </w:rPr>
        <w:t>g</w:t>
      </w:r>
      <w:r w:rsidRPr="00DC038D">
        <w:rPr>
          <w:rFonts w:ascii="Times New Roman" w:hAnsi="Times New Roman" w:cs="Times New Roman"/>
          <w:szCs w:val="28"/>
          <w:lang w:val="hr-HR"/>
        </w:rPr>
        <w:t>ö</w:t>
      </w:r>
      <w:r w:rsidRPr="00DC038D">
        <w:rPr>
          <w:rFonts w:ascii="Times New Roman" w:hAnsi="Times New Roman" w:cs="Times New Roman"/>
          <w:szCs w:val="28"/>
          <w:lang w:val="sq-AL"/>
        </w:rPr>
        <w:t>rn</w:t>
      </w:r>
      <w:r w:rsidRPr="00DC038D">
        <w:rPr>
          <w:rFonts w:ascii="Times New Roman" w:hAnsi="Times New Roman" w:cs="Times New Roman"/>
          <w:szCs w:val="28"/>
          <w:lang w:val="hr-HR"/>
        </w:rPr>
        <w:t>üş</w:t>
      </w:r>
      <w:r w:rsidRPr="00DC038D">
        <w:rPr>
          <w:rFonts w:ascii="Times New Roman" w:hAnsi="Times New Roman" w:cs="Times New Roman"/>
          <w:szCs w:val="28"/>
          <w:lang w:val="sq-AL"/>
        </w:rPr>
        <w:t>ine</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k</w:t>
      </w:r>
      <w:r w:rsidRPr="00DC038D">
        <w:rPr>
          <w:rFonts w:ascii="Times New Roman" w:hAnsi="Times New Roman" w:cs="Times New Roman"/>
          <w:szCs w:val="28"/>
          <w:lang w:val="hr-HR"/>
        </w:rPr>
        <w:t>ö</w:t>
      </w:r>
      <w:r w:rsidRPr="00DC038D">
        <w:rPr>
          <w:rFonts w:ascii="Times New Roman" w:hAnsi="Times New Roman" w:cs="Times New Roman"/>
          <w:szCs w:val="28"/>
          <w:lang w:val="sq-AL"/>
        </w:rPr>
        <w:t>p</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zatlar</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t</w:t>
      </w:r>
      <w:r w:rsidRPr="00DC038D">
        <w:rPr>
          <w:rFonts w:ascii="Times New Roman" w:hAnsi="Times New Roman" w:cs="Times New Roman"/>
          <w:szCs w:val="28"/>
          <w:lang w:val="hr-HR"/>
        </w:rPr>
        <w:t>ä</w:t>
      </w:r>
      <w:r w:rsidRPr="00DC038D">
        <w:rPr>
          <w:rFonts w:ascii="Times New Roman" w:hAnsi="Times New Roman" w:cs="Times New Roman"/>
          <w:szCs w:val="28"/>
          <w:lang w:val="sq-AL"/>
        </w:rPr>
        <w:t>sir</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ed</w:t>
      </w:r>
      <w:r w:rsidRPr="00DC038D">
        <w:rPr>
          <w:rFonts w:ascii="Times New Roman" w:hAnsi="Times New Roman" w:cs="Times New Roman"/>
          <w:szCs w:val="28"/>
          <w:lang w:val="hr-HR"/>
        </w:rPr>
        <w:t>ýä</w:t>
      </w:r>
      <w:r w:rsidRPr="00DC038D">
        <w:rPr>
          <w:rFonts w:ascii="Times New Roman" w:hAnsi="Times New Roman" w:cs="Times New Roman"/>
          <w:szCs w:val="28"/>
          <w:lang w:val="sq-AL"/>
        </w:rPr>
        <w:t>r</w:t>
      </w:r>
      <w:r w:rsidRPr="00DC038D">
        <w:rPr>
          <w:rFonts w:ascii="Times New Roman" w:hAnsi="Times New Roman" w:cs="Times New Roman"/>
          <w:szCs w:val="28"/>
          <w:lang w:val="hr-HR"/>
        </w:rPr>
        <w:t>. Olaryň  içinde jemgyýetçilik medeniýetiniň derejesi aýratyn orny eýeleýär. Medeniýetiň  jemgyýetçilik  we syýasy durmuşa  täsir  edişiniň aşakdaky esasy  ugurlaryny görkezmek bolar:</w:t>
      </w:r>
    </w:p>
    <w:p w:rsidR="00EA5B81" w:rsidRPr="00DC038D" w:rsidRDefault="00EA5B81" w:rsidP="00EA5B81">
      <w:pPr>
        <w:numPr>
          <w:ilvl w:val="0"/>
          <w:numId w:val="10"/>
        </w:numPr>
        <w:tabs>
          <w:tab w:val="clear" w:pos="0"/>
          <w:tab w:val="num" w:pos="-540"/>
          <w:tab w:val="num" w:pos="-360"/>
          <w:tab w:val="left" w:pos="-90"/>
          <w:tab w:val="left" w:pos="270"/>
        </w:tabs>
        <w:suppressAutoHyphens/>
        <w:spacing w:after="0" w:line="0" w:lineRule="atLeast"/>
        <w:ind w:left="0" w:right="141" w:firstLine="0"/>
        <w:jc w:val="both"/>
        <w:rPr>
          <w:rFonts w:ascii="Times New Roman" w:hAnsi="Times New Roman" w:cs="Times New Roman"/>
          <w:b/>
          <w:szCs w:val="28"/>
          <w:lang w:val="en-US"/>
        </w:rPr>
      </w:pPr>
      <w:proofErr w:type="gramStart"/>
      <w:r w:rsidRPr="00DC038D">
        <w:rPr>
          <w:rFonts w:ascii="Times New Roman" w:hAnsi="Times New Roman" w:cs="Times New Roman"/>
          <w:szCs w:val="28"/>
          <w:lang w:val="en-US"/>
        </w:rPr>
        <w:t>njiden</w:t>
      </w:r>
      <w:proofErr w:type="gramEnd"/>
      <w:r w:rsidRPr="00DC038D">
        <w:rPr>
          <w:rFonts w:ascii="Times New Roman" w:hAnsi="Times New Roman" w:cs="Times New Roman"/>
          <w:szCs w:val="28"/>
          <w:lang w:val="en-US"/>
        </w:rPr>
        <w:t>, şahsyýeti sosiallaşdyrmak we  terbiýelemek. Bu ýerde gürrüň  bilimiň, hünär öwrenişiň  we terbiýäniň  kömegi bilen  adamyň  jemgyýetçilik  durmuşyň şertlerine uýgunlaşmagy, őz hereketini jemgyýetiň  talaplaryna laýyk getirip bilmegi hakyndadyr;</w:t>
      </w:r>
    </w:p>
    <w:p w:rsidR="00EA5B81" w:rsidRPr="00DC038D" w:rsidRDefault="00EA5B81" w:rsidP="00EA5B81">
      <w:pPr>
        <w:tabs>
          <w:tab w:val="left" w:pos="90"/>
        </w:tabs>
        <w:spacing w:line="0" w:lineRule="atLeast"/>
        <w:ind w:right="141"/>
        <w:jc w:val="both"/>
        <w:rPr>
          <w:rFonts w:ascii="Times New Roman" w:hAnsi="Times New Roman" w:cs="Times New Roman"/>
          <w:b/>
          <w:szCs w:val="28"/>
          <w:lang w:val="en-US"/>
        </w:rPr>
      </w:pPr>
      <w:r w:rsidRPr="00DC038D">
        <w:rPr>
          <w:rFonts w:ascii="Times New Roman" w:hAnsi="Times New Roman" w:cs="Times New Roman"/>
          <w:szCs w:val="28"/>
          <w:lang w:val="en-US"/>
        </w:rPr>
        <w:t xml:space="preserve">2 - </w:t>
      </w:r>
      <w:proofErr w:type="gramStart"/>
      <w:r w:rsidRPr="00DC038D">
        <w:rPr>
          <w:rFonts w:ascii="Times New Roman" w:hAnsi="Times New Roman" w:cs="Times New Roman"/>
          <w:szCs w:val="28"/>
          <w:lang w:val="en-US"/>
        </w:rPr>
        <w:t>njiden</w:t>
      </w:r>
      <w:proofErr w:type="gramEnd"/>
      <w:r w:rsidRPr="00DC038D">
        <w:rPr>
          <w:rFonts w:ascii="Times New Roman" w:hAnsi="Times New Roman" w:cs="Times New Roman"/>
          <w:szCs w:val="28"/>
          <w:lang w:val="en-US"/>
        </w:rPr>
        <w:t>, jemgyýetçilik durmuşynda   adamlara ugur görkeziji bolup hyzmat edýän gymmatlyklar sistemasyny kemala getirmek;</w:t>
      </w:r>
    </w:p>
    <w:p w:rsidR="00EA5B81" w:rsidRPr="00DC038D" w:rsidRDefault="00EA5B81" w:rsidP="00EA5B81">
      <w:pPr>
        <w:tabs>
          <w:tab w:val="left" w:pos="90"/>
        </w:tabs>
        <w:spacing w:line="0" w:lineRule="atLeast"/>
        <w:ind w:right="141"/>
        <w:jc w:val="both"/>
        <w:rPr>
          <w:rFonts w:ascii="Times New Roman" w:hAnsi="Times New Roman" w:cs="Times New Roman"/>
          <w:b/>
          <w:szCs w:val="28"/>
          <w:lang w:val="en-US"/>
        </w:rPr>
      </w:pPr>
      <w:r w:rsidRPr="00DC038D">
        <w:rPr>
          <w:rFonts w:ascii="Times New Roman" w:hAnsi="Times New Roman" w:cs="Times New Roman"/>
          <w:szCs w:val="28"/>
          <w:lang w:val="en-US"/>
        </w:rPr>
        <w:t xml:space="preserve">3 - </w:t>
      </w:r>
      <w:proofErr w:type="gramStart"/>
      <w:r w:rsidRPr="00DC038D">
        <w:rPr>
          <w:rFonts w:ascii="Times New Roman" w:hAnsi="Times New Roman" w:cs="Times New Roman"/>
          <w:szCs w:val="28"/>
          <w:lang w:val="en-US"/>
        </w:rPr>
        <w:t>njiden</w:t>
      </w:r>
      <w:proofErr w:type="gramEnd"/>
      <w:r w:rsidRPr="00DC038D">
        <w:rPr>
          <w:rFonts w:ascii="Times New Roman" w:hAnsi="Times New Roman" w:cs="Times New Roman"/>
          <w:szCs w:val="28"/>
          <w:lang w:val="en-US"/>
        </w:rPr>
        <w:t>, hereket edişiň, özüňi alyp  barşyň  nusgalaryny işläp düzmek we olary syýasy durmuşyň dürli ýagdaýlarynda amal etmek.</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sq-AL"/>
        </w:rPr>
        <w:t xml:space="preserve">Uzak döwrüň dowamynda häkimiýet diýlende buýruk bermeklige we ony berjaý etmeklige, dolandyrmaklyga we dolandyrylmaklyga düşünildi. Ỷöne </w:t>
      </w:r>
      <w:r w:rsidRPr="00DC038D">
        <w:rPr>
          <w:rFonts w:ascii="Times New Roman" w:hAnsi="Times New Roman" w:cs="Times New Roman"/>
          <w:sz w:val="28"/>
          <w:szCs w:val="28"/>
          <w:lang w:val="hr-HR"/>
        </w:rPr>
        <w:t xml:space="preserve">demokratik düzgünleriň kemala gelmegi we ösmegi netijesinde häkimlik düşünjesi çylşyrymlaşdy. Netijede, häkimiýet “dolandyrmak” - “boýun egmek” we “ýolbaşçylyk etmek” – “kabul etmek” görnüşli gatnaşyklara geçip başlady.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Häkimiýetiň  agalyk etmek, ýolbaşçylyk etmek, kadalaşdyrmak,  ýaly  birnäçe wezipeleri  bardyr. Jemgyýetiň tertibini üpjün etmek bolsa syýasy häkimiýetiň esasy wezipeleriniň biridir.</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 Şeýle - de häkimiýet jemgyýetiň dürli sferalarynyň çäginde hereket edýär. Bu ýagdaý häkimiýetiň dürli görnüşleriniň üsti bilen amala aşyrylýar. Mazmuny boýunça häkimiýet maşgala, duýgy – emosional, ruhy, dini, ykdysady, syýasy informasion we ş.m. görnüşlerde bolup biler. Häkimiýetiň  subýekti esas edilip alnanda, ol synpy, toparlaýyn we  şahsy häkimiýet görnüşinde ýüze çykyp biler. </w:t>
      </w:r>
      <w:r w:rsidRPr="00DC038D">
        <w:rPr>
          <w:rFonts w:ascii="Times New Roman" w:hAnsi="Times New Roman" w:cs="Times New Roman"/>
          <w:sz w:val="28"/>
          <w:szCs w:val="28"/>
          <w:lang w:val="sq-AL"/>
        </w:rPr>
        <w:t xml:space="preserve">Häkimiýetiň ýokarda bellenip geçilen her bir görnüşi özboluşlylygy we jemgyýetiň dürli sferalarynda edýän hereketleri boýunça tapawutlanýar. </w:t>
      </w:r>
      <w:r w:rsidRPr="00DC038D">
        <w:rPr>
          <w:rFonts w:ascii="Times New Roman" w:hAnsi="Times New Roman" w:cs="Times New Roman"/>
          <w:sz w:val="28"/>
          <w:szCs w:val="28"/>
          <w:lang w:val="hr-HR"/>
        </w:rPr>
        <w:t>Häkimiýetiň her bir görnüşi häkimiýeti amal etmegiň serişdesi bolup, adamlara täsir etmegiň kesgitli usullary bilen häsiýetlendirilýär</w:t>
      </w:r>
    </w:p>
    <w:p w:rsidR="00EA5B81" w:rsidRPr="00DC038D" w:rsidRDefault="00EA5B81" w:rsidP="00EA5B81">
      <w:pPr>
        <w:tabs>
          <w:tab w:val="left" w:pos="90"/>
          <w:tab w:val="left" w:pos="3795"/>
          <w:tab w:val="left" w:pos="3930"/>
        </w:tabs>
        <w:spacing w:after="0" w:line="0" w:lineRule="atLeast"/>
        <w:ind w:right="141"/>
        <w:jc w:val="center"/>
        <w:rPr>
          <w:rFonts w:ascii="Times New Roman" w:hAnsi="Times New Roman" w:cs="Times New Roman"/>
          <w:sz w:val="28"/>
          <w:szCs w:val="28"/>
          <w:lang w:val="hr-HR"/>
        </w:rPr>
      </w:pPr>
    </w:p>
    <w:p w:rsidR="00EA5B81" w:rsidRPr="00DC038D" w:rsidRDefault="00EA5B81" w:rsidP="00EA5B81">
      <w:pPr>
        <w:pStyle w:val="21"/>
        <w:tabs>
          <w:tab w:val="left" w:pos="90"/>
          <w:tab w:val="left" w:pos="426"/>
        </w:tabs>
        <w:spacing w:line="0" w:lineRule="atLeast"/>
        <w:ind w:right="141" w:firstLine="0"/>
        <w:rPr>
          <w:szCs w:val="28"/>
          <w:lang w:val="sq-AL"/>
        </w:rPr>
      </w:pPr>
      <w:r w:rsidRPr="00DC038D">
        <w:rPr>
          <w:szCs w:val="28"/>
          <w:lang w:val="sq-AL"/>
        </w:rPr>
        <w:tab/>
        <w:t>Häzirki zaman syýasaty öwreniş ylmynda häkimiýetiň  azyndan üç jähti, üç ölçegi bellenilýär.</w:t>
      </w:r>
    </w:p>
    <w:p w:rsidR="00EA5B81" w:rsidRPr="00DC038D" w:rsidRDefault="00EA5B81" w:rsidP="00EA5B81">
      <w:pPr>
        <w:pStyle w:val="21"/>
        <w:tabs>
          <w:tab w:val="left" w:pos="90"/>
          <w:tab w:val="left" w:pos="426"/>
        </w:tabs>
        <w:spacing w:line="0" w:lineRule="atLeast"/>
        <w:ind w:right="141" w:firstLine="0"/>
        <w:rPr>
          <w:szCs w:val="28"/>
          <w:lang w:val="sq-AL"/>
        </w:rPr>
      </w:pPr>
      <w:r w:rsidRPr="00DC038D">
        <w:rPr>
          <w:color w:val="FF0000"/>
          <w:szCs w:val="28"/>
          <w:lang w:val="sq-AL"/>
        </w:rPr>
        <w:tab/>
      </w:r>
      <w:r w:rsidRPr="00DC038D">
        <w:rPr>
          <w:szCs w:val="28"/>
          <w:lang w:val="sq-AL"/>
        </w:rPr>
        <w:t>1) Buýruk jähti. Bu jähte laýyklykda häkimiýete berilen buýruklary amal edýän  agalyk hökmünde düşünilýär;</w:t>
      </w:r>
    </w:p>
    <w:p w:rsidR="00EA5B81" w:rsidRPr="00DC038D" w:rsidRDefault="00EA5B81" w:rsidP="00EA5B81">
      <w:pPr>
        <w:pStyle w:val="21"/>
        <w:tabs>
          <w:tab w:val="left" w:pos="90"/>
          <w:tab w:val="left" w:pos="426"/>
        </w:tabs>
        <w:spacing w:line="0" w:lineRule="atLeast"/>
        <w:ind w:right="141" w:firstLine="0"/>
        <w:rPr>
          <w:szCs w:val="28"/>
          <w:lang w:val="sq-AL"/>
        </w:rPr>
      </w:pPr>
      <w:r w:rsidRPr="00DC038D">
        <w:rPr>
          <w:szCs w:val="28"/>
          <w:lang w:val="sq-AL"/>
        </w:rPr>
        <w:tab/>
        <w:t>2) Wezipe jähti. Bu  jähte laýyklykda häkimiýet jemgyýetçilik dolandyryş wezipesini amal etmegiň ýoludyr;</w:t>
      </w:r>
    </w:p>
    <w:p w:rsidR="00EA5B81" w:rsidRPr="00DC038D" w:rsidRDefault="00EA5B81" w:rsidP="00EA5B81">
      <w:pPr>
        <w:pStyle w:val="21"/>
        <w:tabs>
          <w:tab w:val="left" w:pos="90"/>
          <w:tab w:val="left" w:pos="426"/>
        </w:tabs>
        <w:spacing w:line="0" w:lineRule="atLeast"/>
        <w:ind w:right="141" w:firstLine="0"/>
        <w:rPr>
          <w:szCs w:val="28"/>
          <w:lang w:val="sq-AL"/>
        </w:rPr>
      </w:pPr>
      <w:r w:rsidRPr="00DC038D">
        <w:rPr>
          <w:szCs w:val="28"/>
          <w:lang w:val="sq-AL"/>
        </w:rPr>
        <w:tab/>
        <w:t>3) Kommunikatiw jäht häkimiýet gatnaşygyň üsti bilen amal edilýär.</w:t>
      </w:r>
    </w:p>
    <w:p w:rsidR="00EA5B81" w:rsidRPr="00DC038D" w:rsidRDefault="00EA5B81" w:rsidP="00EA5B81">
      <w:pPr>
        <w:pStyle w:val="21"/>
        <w:tabs>
          <w:tab w:val="left" w:pos="90"/>
          <w:tab w:val="left" w:pos="426"/>
        </w:tabs>
        <w:spacing w:line="0" w:lineRule="atLeast"/>
        <w:ind w:right="141" w:firstLine="0"/>
        <w:rPr>
          <w:i/>
          <w:szCs w:val="28"/>
          <w:lang w:val="sq-AL"/>
        </w:rPr>
      </w:pPr>
      <w:r w:rsidRPr="00DC038D">
        <w:rPr>
          <w:szCs w:val="28"/>
          <w:lang w:val="sq-AL"/>
        </w:rPr>
        <w:tab/>
        <w:t xml:space="preserve">Şeýlelik bilen, </w:t>
      </w:r>
      <w:r w:rsidRPr="00DC038D">
        <w:rPr>
          <w:i/>
          <w:szCs w:val="28"/>
          <w:lang w:val="sq-AL"/>
        </w:rPr>
        <w:t xml:space="preserve">häkimiýet - bu iň azyndan iki sany subýektiň arasynda ýüze çykýan özboluşly  gatnaşygyň, wajyp sosial özara  täsiriň görnüşidir. Gatnaşyga girýän taraplaryň biri  beýlekisiniň tabşyryklaryny ýerine ýetirýär. Boýun  </w:t>
      </w:r>
      <w:r w:rsidRPr="00DC038D">
        <w:rPr>
          <w:i/>
          <w:szCs w:val="28"/>
          <w:lang w:val="sq-AL"/>
        </w:rPr>
        <w:lastRenderedPageBreak/>
        <w:t>etmegiň netijesinde häkimlik  edýän subýekt özüniň bähbitlerini we erkini amal edýär.</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Häkimiýetiň görnüşleri bilen baglylykda, onuň birnäçe tiplerini - de bellemek bolar. Olar aşakdakylardyr.</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Ýokardakylardan başga - da  häkimiýetiň döwlet häkimiýeti, jemgyýetçilik  häkimiýeti, harby häkimiýet, kanun çykaryjy häkimiýet, ýerine  ýetiriji  häkimiýet, kazyýet  häkimiýeti, ýerli häkimiýet ýaly tipleri bardyr. Syýasy  häkimiýet  köplenç  başga  häkimiýetleriň täsiri netijesinde ýüze  çykyp biler. Döwlet bolsa  jemgyýetiň  syýasy  ulgamynyň  häkimiýetiň wezipelerini ýerine  ýetirýän esasy  bölegi bolup hyzmat edýär. Häkimiýet   öz gezeginde jemgyýete we  adamlara kanun, ykdysady,  ideologik, guramaçylyk, hukuk düzgünleriniň hem - de  däp-dessurlaryň üsti  bilen  täsir  edip biler. </w:t>
      </w:r>
    </w:p>
    <w:p w:rsidR="00EA5B81" w:rsidRPr="00DC038D" w:rsidRDefault="00EA5B81" w:rsidP="00EA5B81">
      <w:pPr>
        <w:pStyle w:val="21"/>
        <w:tabs>
          <w:tab w:val="left" w:pos="90"/>
          <w:tab w:val="left" w:pos="426"/>
        </w:tabs>
        <w:spacing w:line="0" w:lineRule="atLeast"/>
        <w:ind w:right="141" w:firstLine="0"/>
        <w:rPr>
          <w:szCs w:val="28"/>
          <w:lang w:val="hr-HR"/>
        </w:rPr>
      </w:pPr>
      <w:r w:rsidRPr="00DC038D">
        <w:rPr>
          <w:szCs w:val="28"/>
          <w:lang w:val="hr-HR"/>
        </w:rPr>
        <w:t>Häkimligiň subýekt-obýekt gatnaşygy birnäçe derejede amal edilýär:</w:t>
      </w:r>
    </w:p>
    <w:p w:rsidR="00EA5B81" w:rsidRPr="00DC038D" w:rsidRDefault="00EA5B81" w:rsidP="00EA5B81">
      <w:pPr>
        <w:pStyle w:val="21"/>
        <w:tabs>
          <w:tab w:val="left" w:pos="-180"/>
          <w:tab w:val="left" w:pos="426"/>
        </w:tabs>
        <w:spacing w:line="0" w:lineRule="atLeast"/>
        <w:ind w:right="141" w:firstLine="0"/>
        <w:rPr>
          <w:szCs w:val="28"/>
        </w:rPr>
      </w:pPr>
      <w:r w:rsidRPr="00DC038D">
        <w:rPr>
          <w:szCs w:val="28"/>
          <w:lang w:val="hr-HR"/>
        </w:rPr>
        <w:tab/>
      </w:r>
      <w:proofErr w:type="gramStart"/>
      <w:r w:rsidRPr="00DC038D">
        <w:rPr>
          <w:szCs w:val="28"/>
        </w:rPr>
        <w:t>Megadereje</w:t>
      </w:r>
      <w:r w:rsidRPr="00DC038D">
        <w:rPr>
          <w:i/>
          <w:szCs w:val="28"/>
        </w:rPr>
        <w:t>.</w:t>
      </w:r>
      <w:proofErr w:type="gramEnd"/>
      <w:r w:rsidRPr="00DC038D">
        <w:rPr>
          <w:szCs w:val="28"/>
        </w:rPr>
        <w:t xml:space="preserve"> </w:t>
      </w:r>
      <w:proofErr w:type="gramStart"/>
      <w:r w:rsidRPr="00DC038D">
        <w:rPr>
          <w:szCs w:val="28"/>
        </w:rPr>
        <w:t>Oňa häkimlik hukugy berlen halkara guramalary degişlidir (BMG.</w:t>
      </w:r>
      <w:proofErr w:type="gramEnd"/>
      <w:r w:rsidRPr="00DC038D">
        <w:rPr>
          <w:szCs w:val="28"/>
        </w:rPr>
        <w:t xml:space="preserve"> </w:t>
      </w:r>
      <w:proofErr w:type="gramStart"/>
      <w:r w:rsidRPr="00DC038D">
        <w:rPr>
          <w:szCs w:val="28"/>
        </w:rPr>
        <w:t>NATO.</w:t>
      </w:r>
      <w:proofErr w:type="gramEnd"/>
      <w:r w:rsidRPr="00DC038D">
        <w:rPr>
          <w:szCs w:val="28"/>
        </w:rPr>
        <w:t xml:space="preserve"> </w:t>
      </w:r>
      <w:proofErr w:type="gramStart"/>
      <w:r w:rsidRPr="00DC038D">
        <w:rPr>
          <w:szCs w:val="28"/>
        </w:rPr>
        <w:t>Ỷewropa geňeşi.</w:t>
      </w:r>
      <w:proofErr w:type="gramEnd"/>
      <w:r w:rsidRPr="00DC038D">
        <w:rPr>
          <w:szCs w:val="28"/>
        </w:rPr>
        <w:t xml:space="preserve"> Gaagadaky halkara tribunal we beýlekiler);</w:t>
      </w:r>
    </w:p>
    <w:p w:rsidR="00EA5B81" w:rsidRPr="00DC038D" w:rsidRDefault="00EA5B81" w:rsidP="00EA5B81">
      <w:pPr>
        <w:pStyle w:val="21"/>
        <w:tabs>
          <w:tab w:val="left" w:pos="-180"/>
          <w:tab w:val="left" w:pos="426"/>
        </w:tabs>
        <w:spacing w:line="0" w:lineRule="atLeast"/>
        <w:ind w:right="141" w:firstLine="0"/>
        <w:rPr>
          <w:szCs w:val="28"/>
        </w:rPr>
      </w:pPr>
      <w:r w:rsidRPr="00DC038D">
        <w:rPr>
          <w:szCs w:val="28"/>
        </w:rPr>
        <w:tab/>
      </w:r>
      <w:proofErr w:type="gramStart"/>
      <w:r w:rsidRPr="00DC038D">
        <w:rPr>
          <w:szCs w:val="28"/>
        </w:rPr>
        <w:t>Makrodereje.</w:t>
      </w:r>
      <w:proofErr w:type="gramEnd"/>
      <w:r w:rsidRPr="00DC038D">
        <w:rPr>
          <w:szCs w:val="28"/>
        </w:rPr>
        <w:t xml:space="preserve"> Oňa döwletiň merkezi edaralary degişlidir;</w:t>
      </w:r>
    </w:p>
    <w:p w:rsidR="00EA5B81" w:rsidRPr="00DC038D" w:rsidRDefault="00EA5B81" w:rsidP="00EA5B81">
      <w:pPr>
        <w:pStyle w:val="21"/>
        <w:tabs>
          <w:tab w:val="left" w:pos="-180"/>
          <w:tab w:val="left" w:pos="426"/>
        </w:tabs>
        <w:spacing w:line="0" w:lineRule="atLeast"/>
        <w:ind w:right="141" w:firstLine="0"/>
        <w:rPr>
          <w:szCs w:val="28"/>
        </w:rPr>
      </w:pPr>
      <w:r w:rsidRPr="00DC038D">
        <w:rPr>
          <w:szCs w:val="28"/>
        </w:rPr>
        <w:tab/>
      </w:r>
      <w:proofErr w:type="gramStart"/>
      <w:r w:rsidRPr="00DC038D">
        <w:rPr>
          <w:szCs w:val="28"/>
        </w:rPr>
        <w:t>Mikrodereje.</w:t>
      </w:r>
      <w:proofErr w:type="gramEnd"/>
      <w:r w:rsidRPr="00DC038D">
        <w:rPr>
          <w:szCs w:val="28"/>
        </w:rPr>
        <w:t xml:space="preserve"> </w:t>
      </w:r>
      <w:proofErr w:type="gramStart"/>
      <w:r w:rsidRPr="00DC038D">
        <w:rPr>
          <w:szCs w:val="28"/>
        </w:rPr>
        <w:t>Oňa ýerli häkimiýetler degişlidir.</w:t>
      </w:r>
      <w:proofErr w:type="gramEnd"/>
      <w:r w:rsidRPr="00DC038D">
        <w:rPr>
          <w:szCs w:val="28"/>
        </w:rPr>
        <w:t xml:space="preserve"> </w:t>
      </w:r>
      <w:r w:rsidRPr="00DC038D">
        <w:rPr>
          <w:szCs w:val="28"/>
        </w:rPr>
        <w:tab/>
      </w:r>
    </w:p>
    <w:p w:rsidR="00EA5B81" w:rsidRPr="00DC038D" w:rsidRDefault="00EA5B81" w:rsidP="00EA5B81">
      <w:pPr>
        <w:pStyle w:val="21"/>
        <w:tabs>
          <w:tab w:val="left" w:pos="90"/>
          <w:tab w:val="left" w:pos="426"/>
        </w:tabs>
        <w:spacing w:line="0" w:lineRule="atLeast"/>
        <w:ind w:right="141" w:firstLine="0"/>
        <w:rPr>
          <w:szCs w:val="28"/>
        </w:rPr>
      </w:pPr>
      <w:r w:rsidRPr="00DC038D">
        <w:rPr>
          <w:szCs w:val="28"/>
        </w:rPr>
        <w:t xml:space="preserve"> Megaderejede </w:t>
      </w:r>
      <w:proofErr w:type="gramStart"/>
      <w:r w:rsidRPr="00DC038D">
        <w:rPr>
          <w:szCs w:val="28"/>
        </w:rPr>
        <w:t>halkara  subýektiň</w:t>
      </w:r>
      <w:proofErr w:type="gramEnd"/>
      <w:r w:rsidRPr="00DC038D">
        <w:rPr>
          <w:szCs w:val="28"/>
        </w:rPr>
        <w:t xml:space="preserve"> häkimligi birleşige girýän döwletleriň garaşsyzlygy we birleşmäniň häsiýeti bilen çäklendirilýär. </w:t>
      </w:r>
      <w:proofErr w:type="gramStart"/>
      <w:r w:rsidRPr="00DC038D">
        <w:rPr>
          <w:szCs w:val="28"/>
        </w:rPr>
        <w:t>Meselem, Türkmenistan BMG-na girmek bilen birnäçe goşmaça borçnamalary boýun aldy.</w:t>
      </w:r>
      <w:proofErr w:type="gramEnd"/>
      <w:r w:rsidRPr="00DC038D">
        <w:rPr>
          <w:szCs w:val="28"/>
        </w:rPr>
        <w:t xml:space="preserve"> </w:t>
      </w:r>
      <w:proofErr w:type="gramStart"/>
      <w:r w:rsidRPr="00DC038D">
        <w:rPr>
          <w:szCs w:val="28"/>
        </w:rPr>
        <w:t>Ỷöne, şol bir wagtyň özünde - de ol özüniň garaşsyzlygyny saklaýar.</w:t>
      </w:r>
      <w:proofErr w:type="gramEnd"/>
      <w:r w:rsidRPr="00DC038D">
        <w:rPr>
          <w:szCs w:val="28"/>
        </w:rPr>
        <w:t xml:space="preserve"> </w:t>
      </w:r>
      <w:proofErr w:type="gramStart"/>
      <w:r w:rsidRPr="00DC038D">
        <w:rPr>
          <w:szCs w:val="28"/>
        </w:rPr>
        <w:t>Ỷöne döwletler harby bileleşmä giren ýagdaýlarynda olaryň garaşsyzlygyna köp sanly çäklendirmeler girizilýär.</w:t>
      </w:r>
      <w:proofErr w:type="gramEnd"/>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tk-TM"/>
        </w:rPr>
      </w:pPr>
      <w:r w:rsidRPr="00DC038D">
        <w:rPr>
          <w:rFonts w:ascii="Times New Roman" w:hAnsi="Times New Roman" w:cs="Times New Roman"/>
          <w:sz w:val="28"/>
          <w:szCs w:val="28"/>
          <w:lang w:val="sq-AL"/>
        </w:rPr>
        <w:t>Häkimiýet</w:t>
      </w:r>
      <w:r w:rsidRPr="00DC038D">
        <w:rPr>
          <w:rFonts w:ascii="Times New Roman" w:hAnsi="Times New Roman" w:cs="Times New Roman"/>
          <w:sz w:val="28"/>
          <w:szCs w:val="28"/>
          <w:lang w:val="hr-HR"/>
        </w:rPr>
        <w:t xml:space="preserve"> meselesinde </w:t>
      </w:r>
      <w:r w:rsidRPr="00DC038D">
        <w:rPr>
          <w:rFonts w:ascii="Times New Roman" w:hAnsi="Times New Roman" w:cs="Times New Roman"/>
          <w:sz w:val="28"/>
          <w:szCs w:val="28"/>
          <w:lang w:val="sq-AL"/>
        </w:rPr>
        <w:t>onu</w:t>
      </w:r>
      <w:r w:rsidRPr="00DC038D">
        <w:rPr>
          <w:rFonts w:ascii="Times New Roman" w:hAnsi="Times New Roman" w:cs="Times New Roman"/>
          <w:sz w:val="28"/>
          <w:szCs w:val="28"/>
          <w:lang w:val="hr-HR"/>
        </w:rPr>
        <w:t xml:space="preserve">ň </w:t>
      </w:r>
      <w:r w:rsidRPr="00DC038D">
        <w:rPr>
          <w:rFonts w:ascii="Times New Roman" w:hAnsi="Times New Roman" w:cs="Times New Roman"/>
          <w:sz w:val="28"/>
          <w:szCs w:val="28"/>
          <w:lang w:val="sq-AL"/>
        </w:rPr>
        <w:t>sy</w:t>
      </w:r>
      <w:r w:rsidRPr="00DC038D">
        <w:rPr>
          <w:rFonts w:ascii="Times New Roman" w:hAnsi="Times New Roman" w:cs="Times New Roman"/>
          <w:sz w:val="28"/>
          <w:szCs w:val="28"/>
          <w:lang w:val="hr-HR"/>
        </w:rPr>
        <w:t>ý</w:t>
      </w:r>
      <w:r w:rsidRPr="00DC038D">
        <w:rPr>
          <w:rFonts w:ascii="Times New Roman" w:hAnsi="Times New Roman" w:cs="Times New Roman"/>
          <w:sz w:val="28"/>
          <w:szCs w:val="28"/>
          <w:lang w:val="sq-AL"/>
        </w:rPr>
        <w:t>asy</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t</w:t>
      </w:r>
      <w:r w:rsidRPr="00DC038D">
        <w:rPr>
          <w:rFonts w:ascii="Times New Roman" w:hAnsi="Times New Roman" w:cs="Times New Roman"/>
          <w:sz w:val="28"/>
          <w:szCs w:val="28"/>
          <w:lang w:val="hr-HR"/>
        </w:rPr>
        <w:t>ä</w:t>
      </w:r>
      <w:r w:rsidRPr="00DC038D">
        <w:rPr>
          <w:rFonts w:ascii="Times New Roman" w:hAnsi="Times New Roman" w:cs="Times New Roman"/>
          <w:sz w:val="28"/>
          <w:szCs w:val="28"/>
          <w:lang w:val="sq-AL"/>
        </w:rPr>
        <w:t>siri</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we</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sy</w:t>
      </w:r>
      <w:r w:rsidRPr="00DC038D">
        <w:rPr>
          <w:rFonts w:ascii="Times New Roman" w:hAnsi="Times New Roman" w:cs="Times New Roman"/>
          <w:sz w:val="28"/>
          <w:szCs w:val="28"/>
          <w:lang w:val="hr-HR"/>
        </w:rPr>
        <w:t>ý</w:t>
      </w:r>
      <w:r w:rsidRPr="00DC038D">
        <w:rPr>
          <w:rFonts w:ascii="Times New Roman" w:hAnsi="Times New Roman" w:cs="Times New Roman"/>
          <w:sz w:val="28"/>
          <w:szCs w:val="28"/>
          <w:lang w:val="sq-AL"/>
        </w:rPr>
        <w:t>asy</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abra</w:t>
      </w:r>
      <w:r w:rsidRPr="00DC038D">
        <w:rPr>
          <w:rFonts w:ascii="Times New Roman" w:hAnsi="Times New Roman" w:cs="Times New Roman"/>
          <w:sz w:val="28"/>
          <w:szCs w:val="28"/>
          <w:lang w:val="hr-HR"/>
        </w:rPr>
        <w:t>ý</w:t>
      </w:r>
      <w:r w:rsidRPr="00DC038D">
        <w:rPr>
          <w:rFonts w:ascii="Times New Roman" w:hAnsi="Times New Roman" w:cs="Times New Roman"/>
          <w:sz w:val="28"/>
          <w:szCs w:val="28"/>
          <w:lang w:val="sq-AL"/>
        </w:rPr>
        <w:t>y</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hakynda</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sorag aýratyn orun tutýar. Awtoritet we</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häkimiýet</w:t>
      </w:r>
      <w:r w:rsidRPr="00DC038D">
        <w:rPr>
          <w:rFonts w:ascii="Times New Roman" w:hAnsi="Times New Roman" w:cs="Times New Roman"/>
          <w:sz w:val="28"/>
          <w:szCs w:val="28"/>
          <w:lang w:val="hr-HR"/>
        </w:rPr>
        <w:t xml:space="preserve"> ö</w:t>
      </w:r>
      <w:r w:rsidRPr="00DC038D">
        <w:rPr>
          <w:rFonts w:ascii="Times New Roman" w:hAnsi="Times New Roman" w:cs="Times New Roman"/>
          <w:sz w:val="28"/>
          <w:szCs w:val="28"/>
          <w:lang w:val="sq-AL"/>
        </w:rPr>
        <w:t>zara berk</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baglany</w:t>
      </w:r>
      <w:r w:rsidRPr="00DC038D">
        <w:rPr>
          <w:rFonts w:ascii="Times New Roman" w:hAnsi="Times New Roman" w:cs="Times New Roman"/>
          <w:sz w:val="28"/>
          <w:szCs w:val="28"/>
          <w:lang w:val="hr-HR"/>
        </w:rPr>
        <w:t>ş</w:t>
      </w:r>
      <w:r w:rsidRPr="00DC038D">
        <w:rPr>
          <w:rFonts w:ascii="Times New Roman" w:hAnsi="Times New Roman" w:cs="Times New Roman"/>
          <w:sz w:val="28"/>
          <w:szCs w:val="28"/>
          <w:lang w:val="sq-AL"/>
        </w:rPr>
        <w:t>yklydyr</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K</w:t>
      </w:r>
      <w:r w:rsidRPr="00DC038D">
        <w:rPr>
          <w:rFonts w:ascii="Times New Roman" w:hAnsi="Times New Roman" w:cs="Times New Roman"/>
          <w:sz w:val="28"/>
          <w:szCs w:val="28"/>
          <w:lang w:val="hr-HR"/>
        </w:rPr>
        <w:t>ä</w:t>
      </w:r>
      <w:r w:rsidRPr="00DC038D">
        <w:rPr>
          <w:rFonts w:ascii="Times New Roman" w:hAnsi="Times New Roman" w:cs="Times New Roman"/>
          <w:sz w:val="28"/>
          <w:szCs w:val="28"/>
          <w:lang w:val="sq-AL"/>
        </w:rPr>
        <w:t>bir</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awtorlary</w:t>
      </w:r>
      <w:r w:rsidRPr="00DC038D">
        <w:rPr>
          <w:rFonts w:ascii="Times New Roman" w:hAnsi="Times New Roman" w:cs="Times New Roman"/>
          <w:sz w:val="28"/>
          <w:szCs w:val="28"/>
          <w:lang w:val="hr-HR"/>
        </w:rPr>
        <w:t>ň ý</w:t>
      </w:r>
      <w:r w:rsidRPr="00DC038D">
        <w:rPr>
          <w:rFonts w:ascii="Times New Roman" w:hAnsi="Times New Roman" w:cs="Times New Roman"/>
          <w:sz w:val="28"/>
          <w:szCs w:val="28"/>
          <w:lang w:val="sq-AL"/>
        </w:rPr>
        <w:t>azmagyna</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g</w:t>
      </w:r>
      <w:r w:rsidRPr="00DC038D">
        <w:rPr>
          <w:rFonts w:ascii="Times New Roman" w:hAnsi="Times New Roman" w:cs="Times New Roman"/>
          <w:sz w:val="28"/>
          <w:szCs w:val="28"/>
          <w:lang w:val="hr-HR"/>
        </w:rPr>
        <w:t>ö</w:t>
      </w:r>
      <w:r w:rsidRPr="00DC038D">
        <w:rPr>
          <w:rFonts w:ascii="Times New Roman" w:hAnsi="Times New Roman" w:cs="Times New Roman"/>
          <w:sz w:val="28"/>
          <w:szCs w:val="28"/>
          <w:lang w:val="sq-AL"/>
        </w:rPr>
        <w:t>r</w:t>
      </w:r>
      <w:r w:rsidRPr="00DC038D">
        <w:rPr>
          <w:rFonts w:ascii="Times New Roman" w:hAnsi="Times New Roman" w:cs="Times New Roman"/>
          <w:sz w:val="28"/>
          <w:szCs w:val="28"/>
          <w:lang w:val="hr-HR"/>
        </w:rPr>
        <w:t xml:space="preserve">ä </w:t>
      </w:r>
      <w:r w:rsidRPr="00DC038D">
        <w:rPr>
          <w:rFonts w:ascii="Times New Roman" w:hAnsi="Times New Roman" w:cs="Times New Roman"/>
          <w:sz w:val="28"/>
          <w:szCs w:val="28"/>
          <w:lang w:val="sq-AL"/>
        </w:rPr>
        <w:t xml:space="preserve">awtoritet </w:t>
      </w:r>
      <w:r w:rsidRPr="00DC038D">
        <w:rPr>
          <w:rFonts w:ascii="Times New Roman" w:hAnsi="Times New Roman" w:cs="Times New Roman"/>
          <w:sz w:val="28"/>
          <w:szCs w:val="28"/>
          <w:lang w:val="hr-HR"/>
        </w:rPr>
        <w:t xml:space="preserve"> –   </w:t>
      </w:r>
      <w:r w:rsidRPr="00DC038D">
        <w:rPr>
          <w:rFonts w:ascii="Times New Roman" w:hAnsi="Times New Roman" w:cs="Times New Roman"/>
          <w:sz w:val="28"/>
          <w:szCs w:val="28"/>
          <w:lang w:val="sq-AL"/>
        </w:rPr>
        <w:t>ynandyrmak</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mejbur</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etmek</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we</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boýun egdirmek</w:t>
      </w:r>
      <w:r w:rsidRPr="00DC038D">
        <w:rPr>
          <w:rFonts w:ascii="Times New Roman" w:hAnsi="Times New Roman" w:cs="Times New Roman"/>
          <w:sz w:val="28"/>
          <w:szCs w:val="28"/>
          <w:lang w:val="hr-HR"/>
        </w:rPr>
        <w:t xml:space="preserve"> ý</w:t>
      </w:r>
      <w:r w:rsidRPr="00DC038D">
        <w:rPr>
          <w:rFonts w:ascii="Times New Roman" w:hAnsi="Times New Roman" w:cs="Times New Roman"/>
          <w:sz w:val="28"/>
          <w:szCs w:val="28"/>
          <w:lang w:val="sq-AL"/>
        </w:rPr>
        <w:t>aly</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manylary</w:t>
      </w:r>
      <w:r w:rsidRPr="00DC038D">
        <w:rPr>
          <w:rFonts w:ascii="Times New Roman" w:hAnsi="Times New Roman" w:cs="Times New Roman"/>
          <w:sz w:val="28"/>
          <w:szCs w:val="28"/>
          <w:lang w:val="hr-HR"/>
        </w:rPr>
        <w:t xml:space="preserve"> ö</w:t>
      </w:r>
      <w:r w:rsidRPr="00DC038D">
        <w:rPr>
          <w:rFonts w:ascii="Times New Roman" w:hAnsi="Times New Roman" w:cs="Times New Roman"/>
          <w:sz w:val="28"/>
          <w:szCs w:val="28"/>
          <w:lang w:val="sq-AL"/>
        </w:rPr>
        <w:t>z</w:t>
      </w:r>
      <w:r w:rsidRPr="00DC038D">
        <w:rPr>
          <w:rFonts w:ascii="Times New Roman" w:hAnsi="Times New Roman" w:cs="Times New Roman"/>
          <w:sz w:val="28"/>
          <w:szCs w:val="28"/>
          <w:lang w:val="hr-HR"/>
        </w:rPr>
        <w:t>ü</w:t>
      </w:r>
      <w:r w:rsidRPr="00DC038D">
        <w:rPr>
          <w:rFonts w:ascii="Times New Roman" w:hAnsi="Times New Roman" w:cs="Times New Roman"/>
          <w:sz w:val="28"/>
          <w:szCs w:val="28"/>
          <w:lang w:val="sq-AL"/>
        </w:rPr>
        <w:t>nde</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sq-AL"/>
        </w:rPr>
        <w:t>jemle</w:t>
      </w:r>
      <w:r w:rsidRPr="00DC038D">
        <w:rPr>
          <w:rFonts w:ascii="Times New Roman" w:hAnsi="Times New Roman" w:cs="Times New Roman"/>
          <w:sz w:val="28"/>
          <w:szCs w:val="28"/>
          <w:lang w:val="hr-HR"/>
        </w:rPr>
        <w:t>ýä</w:t>
      </w:r>
      <w:r w:rsidRPr="00DC038D">
        <w:rPr>
          <w:rFonts w:ascii="Times New Roman" w:hAnsi="Times New Roman" w:cs="Times New Roman"/>
          <w:sz w:val="28"/>
          <w:szCs w:val="28"/>
          <w:lang w:val="sq-AL"/>
        </w:rPr>
        <w:t>r</w:t>
      </w:r>
      <w:r w:rsidRPr="00DC038D">
        <w:rPr>
          <w:rFonts w:ascii="Times New Roman" w:hAnsi="Times New Roman" w:cs="Times New Roman"/>
          <w:sz w:val="28"/>
          <w:szCs w:val="28"/>
          <w:lang w:val="hr-HR"/>
        </w:rPr>
        <w:t xml:space="preserve">. Mejbur etmek olaryň esasy görnüşleriniň biri bolmak bilen ykdysady, sosial we syýasy düşünjelerde ýüze çykýar. Onuň esasy maksady gorkuzmak ýa - da mejbur etmek arkaly ýüze çykan ýaramaz ýagdaýy ýatyrmakdyr. Umuman aýdylanda, syýasy häkimiýeti syýasy awtoritetden tapawutlandyrmak kyndyr. Öz gezeginde häkimiýet – bu abraý we täsir edip bilmeklikdir, täsir etme bolsa – sebäpli gatnaşyklaryň ýüze çykmasydyr. Döwleti häkimiýetsiz, agalyksyz, tabynlyksyz göz öňüne getirmeklik mümkin däldir.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b/>
          <w:sz w:val="28"/>
          <w:szCs w:val="28"/>
          <w:lang w:val="hr-HR"/>
        </w:rPr>
      </w:pPr>
      <w:r w:rsidRPr="00DC038D">
        <w:rPr>
          <w:rFonts w:ascii="Times New Roman" w:hAnsi="Times New Roman" w:cs="Times New Roman"/>
          <w:b/>
          <w:sz w:val="28"/>
          <w:szCs w:val="28"/>
          <w:lang w:val="hr-HR"/>
        </w:rPr>
        <w:t xml:space="preserve"> Häkimiýetiň  ýüze çykmagynyň   dürli görnüşlerini görkezmek bolar :</w:t>
      </w:r>
    </w:p>
    <w:p w:rsidR="00EA5B81" w:rsidRPr="00DC038D" w:rsidRDefault="00EA5B81" w:rsidP="00EA5B81">
      <w:pPr>
        <w:pStyle w:val="a3"/>
        <w:numPr>
          <w:ilvl w:val="0"/>
          <w:numId w:val="11"/>
        </w:numPr>
        <w:tabs>
          <w:tab w:val="left" w:pos="-270"/>
        </w:tabs>
        <w:suppressAutoHyphens/>
        <w:spacing w:after="0" w:line="0" w:lineRule="atLeast"/>
        <w:ind w:left="0" w:right="141" w:firstLine="0"/>
        <w:contextualSpacing w:val="0"/>
        <w:jc w:val="both"/>
        <w:rPr>
          <w:rFonts w:ascii="Times New Roman" w:hAnsi="Times New Roman" w:cs="Times New Roman"/>
          <w:b/>
          <w:sz w:val="28"/>
          <w:szCs w:val="28"/>
          <w:lang w:val="hr-HR"/>
        </w:rPr>
      </w:pPr>
      <w:r w:rsidRPr="00DC038D">
        <w:rPr>
          <w:rFonts w:ascii="Times New Roman" w:hAnsi="Times New Roman" w:cs="Times New Roman"/>
          <w:b/>
          <w:sz w:val="28"/>
          <w:szCs w:val="28"/>
        </w:rPr>
        <w:t>Zorluk;</w:t>
      </w:r>
      <w:r w:rsidRPr="00DC038D">
        <w:rPr>
          <w:rFonts w:ascii="Times New Roman" w:hAnsi="Times New Roman" w:cs="Times New Roman"/>
          <w:b/>
          <w:sz w:val="28"/>
          <w:szCs w:val="28"/>
          <w:lang w:val="hr-HR"/>
        </w:rPr>
        <w:t xml:space="preserve">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b/>
          <w:sz w:val="28"/>
          <w:szCs w:val="28"/>
          <w:lang w:val="hr-HR"/>
        </w:rPr>
      </w:pPr>
      <w:r w:rsidRPr="00DC038D">
        <w:rPr>
          <w:rFonts w:ascii="Times New Roman" w:hAnsi="Times New Roman" w:cs="Times New Roman"/>
          <w:b/>
          <w:sz w:val="28"/>
          <w:szCs w:val="28"/>
          <w:lang w:val="hr-HR"/>
        </w:rPr>
        <w:t xml:space="preserve">2. </w:t>
      </w:r>
      <w:r w:rsidRPr="00DC038D">
        <w:rPr>
          <w:rFonts w:ascii="Times New Roman" w:hAnsi="Times New Roman" w:cs="Times New Roman"/>
          <w:b/>
          <w:sz w:val="28"/>
          <w:szCs w:val="28"/>
        </w:rPr>
        <w:t>Temmi</w:t>
      </w:r>
      <w:r w:rsidRPr="00DC038D">
        <w:rPr>
          <w:rFonts w:ascii="Times New Roman" w:hAnsi="Times New Roman" w:cs="Times New Roman"/>
          <w:b/>
          <w:sz w:val="28"/>
          <w:szCs w:val="28"/>
          <w:lang w:val="hr-HR"/>
        </w:rPr>
        <w:t xml:space="preserve"> </w:t>
      </w:r>
      <w:r w:rsidRPr="00DC038D">
        <w:rPr>
          <w:rFonts w:ascii="Times New Roman" w:hAnsi="Times New Roman" w:cs="Times New Roman"/>
          <w:b/>
          <w:sz w:val="28"/>
          <w:szCs w:val="28"/>
        </w:rPr>
        <w:t>bermek;</w:t>
      </w:r>
      <w:r w:rsidRPr="00DC038D">
        <w:rPr>
          <w:rFonts w:ascii="Times New Roman" w:hAnsi="Times New Roman" w:cs="Times New Roman"/>
          <w:b/>
          <w:sz w:val="28"/>
          <w:szCs w:val="28"/>
          <w:lang w:val="hr-HR"/>
        </w:rPr>
        <w:t xml:space="preserve">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b/>
          <w:sz w:val="28"/>
          <w:szCs w:val="28"/>
          <w:lang w:val="hr-HR"/>
        </w:rPr>
      </w:pPr>
      <w:r w:rsidRPr="00DC038D">
        <w:rPr>
          <w:rFonts w:ascii="Times New Roman" w:hAnsi="Times New Roman" w:cs="Times New Roman"/>
          <w:b/>
          <w:sz w:val="28"/>
          <w:szCs w:val="28"/>
          <w:lang w:val="hr-HR"/>
        </w:rPr>
        <w:t>3. Sylaglamak;</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b/>
          <w:sz w:val="28"/>
          <w:szCs w:val="28"/>
          <w:lang w:val="hr-HR"/>
        </w:rPr>
      </w:pPr>
      <w:r w:rsidRPr="00DC038D">
        <w:rPr>
          <w:rFonts w:ascii="Times New Roman" w:hAnsi="Times New Roman" w:cs="Times New Roman"/>
          <w:b/>
          <w:sz w:val="28"/>
          <w:szCs w:val="28"/>
          <w:lang w:val="hr-HR"/>
        </w:rPr>
        <w:t xml:space="preserve">  4. Gözegçilik etmek;</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b/>
          <w:sz w:val="28"/>
          <w:szCs w:val="28"/>
          <w:lang w:val="hr-HR"/>
        </w:rPr>
      </w:pPr>
      <w:r w:rsidRPr="00DC038D">
        <w:rPr>
          <w:rFonts w:ascii="Times New Roman" w:hAnsi="Times New Roman" w:cs="Times New Roman"/>
          <w:b/>
          <w:sz w:val="28"/>
          <w:szCs w:val="28"/>
          <w:lang w:val="hr-HR"/>
        </w:rPr>
        <w:t xml:space="preserve">  5. Dolandyrmak;</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b/>
          <w:sz w:val="28"/>
          <w:szCs w:val="28"/>
          <w:lang w:val="hr-HR"/>
        </w:rPr>
      </w:pPr>
      <w:r w:rsidRPr="00DC038D">
        <w:rPr>
          <w:rFonts w:ascii="Times New Roman" w:hAnsi="Times New Roman" w:cs="Times New Roman"/>
          <w:b/>
          <w:sz w:val="28"/>
          <w:szCs w:val="28"/>
          <w:lang w:val="hr-HR"/>
        </w:rPr>
        <w:t xml:space="preserve">  6. Bäsleşlik;</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b/>
          <w:sz w:val="28"/>
          <w:szCs w:val="28"/>
          <w:lang w:val="hr-HR"/>
        </w:rPr>
        <w:t xml:space="preserve">  7. Hyzmatdaşlyk</w:t>
      </w:r>
      <w:r w:rsidRPr="00DC038D">
        <w:rPr>
          <w:rFonts w:ascii="Times New Roman" w:hAnsi="Times New Roman" w:cs="Times New Roman"/>
          <w:sz w:val="28"/>
          <w:szCs w:val="28"/>
          <w:lang w:val="hr-HR"/>
        </w:rPr>
        <w:t>.</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Ýokardaky agzalyp geçilen görnüşleriň arasynda pozitiw we negatiw manylary özünde jemleýän gatnaşyklar bar.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lastRenderedPageBreak/>
        <w:t xml:space="preserve"> Döwlet  açyk ( köpçülige niýetlenen ) häkimiýete eýedir we ol kanun çykaryp, adamlary oňa boýun egdirmeklige ukyplydyr. Şonuň bilen birlikde häkimiýetiň sosial sistemasy hem  hukuk, administratiw dolandyryjy, harby, terbiýeleýji, bilim beriji we ş. m. birnäçe kiçi sistemalaryň jemidir. Konstitusiýalar, jemkanunlar, düzgünler we kanunlar häkimiýetiň emele gelmeginde esasy serişdeler bolup hyzmat edýär. </w:t>
      </w:r>
    </w:p>
    <w:p w:rsidR="00EA5B81" w:rsidRPr="00DC038D" w:rsidRDefault="00EA5B81" w:rsidP="00134984">
      <w:pPr>
        <w:pStyle w:val="a3"/>
        <w:tabs>
          <w:tab w:val="left" w:pos="90"/>
        </w:tabs>
        <w:spacing w:after="0" w:line="0" w:lineRule="atLeast"/>
        <w:ind w:left="0" w:right="141"/>
        <w:jc w:val="both"/>
        <w:rPr>
          <w:rFonts w:ascii="Times New Roman" w:hAnsi="Times New Roman" w:cs="Times New Roman"/>
          <w:szCs w:val="28"/>
          <w:lang w:val="hr-HR"/>
        </w:rPr>
      </w:pPr>
      <w:r w:rsidRPr="00DC038D">
        <w:rPr>
          <w:rFonts w:ascii="Times New Roman" w:hAnsi="Times New Roman" w:cs="Times New Roman"/>
          <w:i/>
          <w:sz w:val="28"/>
          <w:szCs w:val="28"/>
          <w:lang w:val="hr-HR"/>
        </w:rPr>
        <w:t>Syýasy wezipeleri ýerine ýetirýän we häkimlik hukuklaryny amal edýän jemgyýetçilik toparlara  hem - de indiwidlere häkimiýetiň sosial subýekleri  diýilýär.</w:t>
      </w:r>
      <w:r w:rsidRPr="00DC038D">
        <w:rPr>
          <w:rFonts w:ascii="Times New Roman" w:hAnsi="Times New Roman" w:cs="Times New Roman"/>
          <w:sz w:val="28"/>
          <w:szCs w:val="28"/>
          <w:lang w:val="hr-HR"/>
        </w:rPr>
        <w:t xml:space="preserve"> </w:t>
      </w:r>
      <w:r w:rsidRPr="00DC038D">
        <w:rPr>
          <w:rFonts w:ascii="Times New Roman" w:hAnsi="Times New Roman" w:cs="Times New Roman"/>
          <w:sz w:val="28"/>
          <w:szCs w:val="28"/>
          <w:lang w:val="hr-HR"/>
        </w:rPr>
        <w:tab/>
      </w:r>
      <w:r w:rsidR="00134984" w:rsidRPr="00DC038D">
        <w:rPr>
          <w:rFonts w:ascii="Times New Roman" w:hAnsi="Times New Roman" w:cs="Times New Roman"/>
          <w:sz w:val="28"/>
          <w:szCs w:val="28"/>
          <w:lang w:val="tk-TM"/>
        </w:rPr>
        <w:t>E</w:t>
      </w:r>
      <w:r w:rsidRPr="00DC038D">
        <w:rPr>
          <w:rFonts w:ascii="Times New Roman" w:hAnsi="Times New Roman" w:cs="Times New Roman"/>
          <w:szCs w:val="28"/>
          <w:lang w:val="sq-AL"/>
        </w:rPr>
        <w:t>ger</w:t>
      </w:r>
      <w:r w:rsidRPr="00DC038D">
        <w:rPr>
          <w:rFonts w:ascii="Times New Roman" w:hAnsi="Times New Roman" w:cs="Times New Roman"/>
          <w:szCs w:val="28"/>
          <w:lang w:val="hr-HR"/>
        </w:rPr>
        <w:t xml:space="preserve"> - </w:t>
      </w:r>
      <w:r w:rsidRPr="00DC038D">
        <w:rPr>
          <w:rFonts w:ascii="Times New Roman" w:hAnsi="Times New Roman" w:cs="Times New Roman"/>
          <w:szCs w:val="28"/>
          <w:lang w:val="sq-AL"/>
        </w:rPr>
        <w:t>de</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b</w:t>
      </w:r>
      <w:r w:rsidRPr="00DC038D">
        <w:rPr>
          <w:rFonts w:ascii="Times New Roman" w:hAnsi="Times New Roman" w:cs="Times New Roman"/>
          <w:szCs w:val="28"/>
          <w:lang w:val="hr-HR"/>
        </w:rPr>
        <w:t>ö</w:t>
      </w:r>
      <w:r w:rsidRPr="00DC038D">
        <w:rPr>
          <w:rFonts w:ascii="Times New Roman" w:hAnsi="Times New Roman" w:cs="Times New Roman"/>
          <w:szCs w:val="28"/>
          <w:lang w:val="sq-AL"/>
        </w:rPr>
        <w:t>kden</w:t>
      </w:r>
      <w:r w:rsidRPr="00DC038D">
        <w:rPr>
          <w:rFonts w:ascii="Times New Roman" w:hAnsi="Times New Roman" w:cs="Times New Roman"/>
          <w:szCs w:val="28"/>
          <w:lang w:val="hr-HR"/>
        </w:rPr>
        <w:t>ç</w:t>
      </w:r>
      <w:r w:rsidRPr="00DC038D">
        <w:rPr>
          <w:rFonts w:ascii="Times New Roman" w:hAnsi="Times New Roman" w:cs="Times New Roman"/>
          <w:szCs w:val="28"/>
          <w:lang w:val="sq-AL"/>
        </w:rPr>
        <w:t>likler</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d</w:t>
      </w:r>
      <w:r w:rsidRPr="00DC038D">
        <w:rPr>
          <w:rFonts w:ascii="Times New Roman" w:hAnsi="Times New Roman" w:cs="Times New Roman"/>
          <w:szCs w:val="28"/>
          <w:lang w:val="hr-HR"/>
        </w:rPr>
        <w:t>ö</w:t>
      </w:r>
      <w:r w:rsidRPr="00DC038D">
        <w:rPr>
          <w:rFonts w:ascii="Times New Roman" w:hAnsi="Times New Roman" w:cs="Times New Roman"/>
          <w:szCs w:val="28"/>
          <w:lang w:val="sq-AL"/>
        </w:rPr>
        <w:t>remese</w:t>
      </w:r>
      <w:r w:rsidRPr="00DC038D">
        <w:rPr>
          <w:rFonts w:ascii="Times New Roman" w:hAnsi="Times New Roman" w:cs="Times New Roman"/>
          <w:szCs w:val="28"/>
          <w:lang w:val="hr-HR"/>
        </w:rPr>
        <w:t xml:space="preserve"> ý</w:t>
      </w:r>
      <w:r w:rsidRPr="00DC038D">
        <w:rPr>
          <w:rFonts w:ascii="Times New Roman" w:hAnsi="Times New Roman" w:cs="Times New Roman"/>
          <w:szCs w:val="28"/>
          <w:lang w:val="sq-AL"/>
        </w:rPr>
        <w:t>a</w:t>
      </w:r>
      <w:r w:rsidRPr="00DC038D">
        <w:rPr>
          <w:rFonts w:ascii="Times New Roman" w:hAnsi="Times New Roman" w:cs="Times New Roman"/>
          <w:szCs w:val="28"/>
          <w:lang w:val="hr-HR"/>
        </w:rPr>
        <w:t xml:space="preserve"> - </w:t>
      </w:r>
      <w:r w:rsidRPr="00DC038D">
        <w:rPr>
          <w:rFonts w:ascii="Times New Roman" w:hAnsi="Times New Roman" w:cs="Times New Roman"/>
          <w:szCs w:val="28"/>
          <w:lang w:val="sq-AL"/>
        </w:rPr>
        <w:t>da</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olar</w:t>
      </w:r>
      <w:r w:rsidRPr="00DC038D">
        <w:rPr>
          <w:rFonts w:ascii="Times New Roman" w:hAnsi="Times New Roman" w:cs="Times New Roman"/>
          <w:szCs w:val="28"/>
          <w:lang w:val="hr-HR"/>
        </w:rPr>
        <w:t xml:space="preserve"> ü</w:t>
      </w:r>
      <w:r w:rsidRPr="00DC038D">
        <w:rPr>
          <w:rFonts w:ascii="Times New Roman" w:hAnsi="Times New Roman" w:cs="Times New Roman"/>
          <w:szCs w:val="28"/>
          <w:lang w:val="sq-AL"/>
        </w:rPr>
        <w:t>st</w:t>
      </w:r>
      <w:r w:rsidRPr="00DC038D">
        <w:rPr>
          <w:rFonts w:ascii="Times New Roman" w:hAnsi="Times New Roman" w:cs="Times New Roman"/>
          <w:szCs w:val="28"/>
          <w:lang w:val="hr-HR"/>
        </w:rPr>
        <w:t>ü</w:t>
      </w:r>
      <w:r w:rsidRPr="00DC038D">
        <w:rPr>
          <w:rFonts w:ascii="Times New Roman" w:hAnsi="Times New Roman" w:cs="Times New Roman"/>
          <w:szCs w:val="28"/>
          <w:lang w:val="sq-AL"/>
        </w:rPr>
        <w:t>nlik</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bilen</w:t>
      </w:r>
      <w:r w:rsidRPr="00DC038D">
        <w:rPr>
          <w:rFonts w:ascii="Times New Roman" w:hAnsi="Times New Roman" w:cs="Times New Roman"/>
          <w:szCs w:val="28"/>
          <w:lang w:val="hr-HR"/>
        </w:rPr>
        <w:t xml:space="preserve"> ý</w:t>
      </w:r>
      <w:r w:rsidRPr="00DC038D">
        <w:rPr>
          <w:rFonts w:ascii="Times New Roman" w:hAnsi="Times New Roman" w:cs="Times New Roman"/>
          <w:szCs w:val="28"/>
          <w:lang w:val="sq-AL"/>
        </w:rPr>
        <w:t>e</w:t>
      </w:r>
      <w:r w:rsidRPr="00DC038D">
        <w:rPr>
          <w:rFonts w:ascii="Times New Roman" w:hAnsi="Times New Roman" w:cs="Times New Roman"/>
          <w:szCs w:val="28"/>
          <w:lang w:val="hr-HR"/>
        </w:rPr>
        <w:t>ň</w:t>
      </w:r>
      <w:r w:rsidRPr="00DC038D">
        <w:rPr>
          <w:rFonts w:ascii="Times New Roman" w:hAnsi="Times New Roman" w:cs="Times New Roman"/>
          <w:szCs w:val="28"/>
          <w:lang w:val="sq-AL"/>
        </w:rPr>
        <w:t>ip</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ge</w:t>
      </w:r>
      <w:r w:rsidRPr="00DC038D">
        <w:rPr>
          <w:rFonts w:ascii="Times New Roman" w:hAnsi="Times New Roman" w:cs="Times New Roman"/>
          <w:szCs w:val="28"/>
          <w:lang w:val="hr-HR"/>
        </w:rPr>
        <w:t>ç</w:t>
      </w:r>
      <w:r w:rsidRPr="00DC038D">
        <w:rPr>
          <w:rFonts w:ascii="Times New Roman" w:hAnsi="Times New Roman" w:cs="Times New Roman"/>
          <w:szCs w:val="28"/>
          <w:lang w:val="sq-AL"/>
        </w:rPr>
        <w:t>ilse</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h</w:t>
      </w:r>
      <w:r w:rsidRPr="00DC038D">
        <w:rPr>
          <w:rFonts w:ascii="Times New Roman" w:hAnsi="Times New Roman" w:cs="Times New Roman"/>
          <w:szCs w:val="28"/>
          <w:lang w:val="hr-HR"/>
        </w:rPr>
        <w:t>ä</w:t>
      </w:r>
      <w:r w:rsidRPr="00DC038D">
        <w:rPr>
          <w:rFonts w:ascii="Times New Roman" w:hAnsi="Times New Roman" w:cs="Times New Roman"/>
          <w:szCs w:val="28"/>
          <w:lang w:val="sq-AL"/>
        </w:rPr>
        <w:t>kimligi</w:t>
      </w:r>
      <w:r w:rsidRPr="00DC038D">
        <w:rPr>
          <w:rFonts w:ascii="Times New Roman" w:hAnsi="Times New Roman" w:cs="Times New Roman"/>
          <w:szCs w:val="28"/>
          <w:lang w:val="hr-HR"/>
        </w:rPr>
        <w:t xml:space="preserve">ň </w:t>
      </w:r>
      <w:r w:rsidRPr="00DC038D">
        <w:rPr>
          <w:rFonts w:ascii="Times New Roman" w:hAnsi="Times New Roman" w:cs="Times New Roman"/>
          <w:szCs w:val="28"/>
          <w:lang w:val="sq-AL"/>
        </w:rPr>
        <w:t>sub</w:t>
      </w:r>
      <w:r w:rsidRPr="00DC038D">
        <w:rPr>
          <w:rFonts w:ascii="Times New Roman" w:hAnsi="Times New Roman" w:cs="Times New Roman"/>
          <w:szCs w:val="28"/>
          <w:lang w:val="hr-HR"/>
        </w:rPr>
        <w:t>ý</w:t>
      </w:r>
      <w:r w:rsidRPr="00DC038D">
        <w:rPr>
          <w:rFonts w:ascii="Times New Roman" w:hAnsi="Times New Roman" w:cs="Times New Roman"/>
          <w:szCs w:val="28"/>
          <w:lang w:val="sq-AL"/>
        </w:rPr>
        <w:t>ekti</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ob</w:t>
      </w:r>
      <w:r w:rsidRPr="00DC038D">
        <w:rPr>
          <w:rFonts w:ascii="Times New Roman" w:hAnsi="Times New Roman" w:cs="Times New Roman"/>
          <w:szCs w:val="28"/>
          <w:lang w:val="hr-HR"/>
        </w:rPr>
        <w:t>ý</w:t>
      </w:r>
      <w:r w:rsidRPr="00DC038D">
        <w:rPr>
          <w:rFonts w:ascii="Times New Roman" w:hAnsi="Times New Roman" w:cs="Times New Roman"/>
          <w:szCs w:val="28"/>
          <w:lang w:val="sq-AL"/>
        </w:rPr>
        <w:t>ekte</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ba</w:t>
      </w:r>
      <w:r w:rsidRPr="00DC038D">
        <w:rPr>
          <w:rFonts w:ascii="Times New Roman" w:hAnsi="Times New Roman" w:cs="Times New Roman"/>
          <w:szCs w:val="28"/>
          <w:lang w:val="hr-HR"/>
        </w:rPr>
        <w:t>ş</w:t>
      </w:r>
      <w:r w:rsidRPr="00DC038D">
        <w:rPr>
          <w:rFonts w:ascii="Times New Roman" w:hAnsi="Times New Roman" w:cs="Times New Roman"/>
          <w:szCs w:val="28"/>
          <w:lang w:val="sq-AL"/>
        </w:rPr>
        <w:t>ga</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seri</w:t>
      </w:r>
      <w:r w:rsidRPr="00DC038D">
        <w:rPr>
          <w:rFonts w:ascii="Times New Roman" w:hAnsi="Times New Roman" w:cs="Times New Roman"/>
          <w:szCs w:val="28"/>
          <w:lang w:val="hr-HR"/>
        </w:rPr>
        <w:t>ş</w:t>
      </w:r>
      <w:r w:rsidRPr="00DC038D">
        <w:rPr>
          <w:rFonts w:ascii="Times New Roman" w:hAnsi="Times New Roman" w:cs="Times New Roman"/>
          <w:szCs w:val="28"/>
          <w:lang w:val="sq-AL"/>
        </w:rPr>
        <w:t>deleri</w:t>
      </w:r>
      <w:r w:rsidRPr="00DC038D">
        <w:rPr>
          <w:rFonts w:ascii="Times New Roman" w:hAnsi="Times New Roman" w:cs="Times New Roman"/>
          <w:szCs w:val="28"/>
          <w:lang w:val="hr-HR"/>
        </w:rPr>
        <w:t xml:space="preserve">ň </w:t>
      </w:r>
      <w:r w:rsidRPr="00DC038D">
        <w:rPr>
          <w:rFonts w:ascii="Times New Roman" w:hAnsi="Times New Roman" w:cs="Times New Roman"/>
          <w:szCs w:val="28"/>
          <w:lang w:val="sq-AL"/>
        </w:rPr>
        <w:t>k</w:t>
      </w:r>
      <w:r w:rsidRPr="00DC038D">
        <w:rPr>
          <w:rFonts w:ascii="Times New Roman" w:hAnsi="Times New Roman" w:cs="Times New Roman"/>
          <w:szCs w:val="28"/>
          <w:lang w:val="hr-HR"/>
        </w:rPr>
        <w:t>ö</w:t>
      </w:r>
      <w:r w:rsidRPr="00DC038D">
        <w:rPr>
          <w:rFonts w:ascii="Times New Roman" w:hAnsi="Times New Roman" w:cs="Times New Roman"/>
          <w:szCs w:val="28"/>
          <w:lang w:val="sq-AL"/>
        </w:rPr>
        <w:t>megi</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bilen</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t</w:t>
      </w:r>
      <w:r w:rsidRPr="00DC038D">
        <w:rPr>
          <w:rFonts w:ascii="Times New Roman" w:hAnsi="Times New Roman" w:cs="Times New Roman"/>
          <w:szCs w:val="28"/>
          <w:lang w:val="hr-HR"/>
        </w:rPr>
        <w:t>ä</w:t>
      </w:r>
      <w:r w:rsidRPr="00DC038D">
        <w:rPr>
          <w:rFonts w:ascii="Times New Roman" w:hAnsi="Times New Roman" w:cs="Times New Roman"/>
          <w:szCs w:val="28"/>
          <w:lang w:val="sq-AL"/>
        </w:rPr>
        <w:t>sir</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edip</w:t>
      </w:r>
      <w:r w:rsidRPr="00DC038D">
        <w:rPr>
          <w:rFonts w:ascii="Times New Roman" w:hAnsi="Times New Roman" w:cs="Times New Roman"/>
          <w:szCs w:val="28"/>
          <w:lang w:val="hr-HR"/>
        </w:rPr>
        <w:t xml:space="preserve"> </w:t>
      </w:r>
      <w:r w:rsidRPr="00DC038D">
        <w:rPr>
          <w:rFonts w:ascii="Times New Roman" w:hAnsi="Times New Roman" w:cs="Times New Roman"/>
          <w:szCs w:val="28"/>
          <w:lang w:val="sq-AL"/>
        </w:rPr>
        <w:t>bil</w:t>
      </w:r>
      <w:r w:rsidRPr="00DC038D">
        <w:rPr>
          <w:rFonts w:ascii="Times New Roman" w:hAnsi="Times New Roman" w:cs="Times New Roman"/>
          <w:szCs w:val="28"/>
          <w:lang w:val="hr-HR"/>
        </w:rPr>
        <w:t>ýä</w:t>
      </w:r>
      <w:r w:rsidRPr="00DC038D">
        <w:rPr>
          <w:rFonts w:ascii="Times New Roman" w:hAnsi="Times New Roman" w:cs="Times New Roman"/>
          <w:szCs w:val="28"/>
          <w:lang w:val="sq-AL"/>
        </w:rPr>
        <w:t>r</w:t>
      </w:r>
      <w:r w:rsidRPr="00DC038D">
        <w:rPr>
          <w:rFonts w:ascii="Times New Roman" w:hAnsi="Times New Roman" w:cs="Times New Roman"/>
          <w:szCs w:val="28"/>
          <w:lang w:val="hr-HR"/>
        </w:rPr>
        <w:t xml:space="preserve">.    </w:t>
      </w:r>
    </w:p>
    <w:p w:rsidR="00EA5B81" w:rsidRPr="00DC038D" w:rsidRDefault="00EA5B81" w:rsidP="00134984">
      <w:pPr>
        <w:pStyle w:val="21"/>
        <w:tabs>
          <w:tab w:val="left" w:pos="90"/>
          <w:tab w:val="left" w:pos="426"/>
        </w:tabs>
        <w:spacing w:line="0" w:lineRule="atLeast"/>
        <w:ind w:right="141" w:firstLine="0"/>
        <w:rPr>
          <w:szCs w:val="28"/>
          <w:lang w:val="hr-HR"/>
        </w:rPr>
      </w:pPr>
      <w:r w:rsidRPr="00DC038D">
        <w:rPr>
          <w:szCs w:val="28"/>
          <w:lang w:val="hr-HR"/>
        </w:rPr>
        <w:t>Häkimligiň obýektiniň täsiri (reaksiýasy) häkimligiň çeşmelerine we onuň motiwlerine hem</w:t>
      </w:r>
      <w:r w:rsidRPr="00DC038D">
        <w:rPr>
          <w:color w:val="0000FF"/>
          <w:szCs w:val="28"/>
          <w:lang w:val="hr-HR"/>
        </w:rPr>
        <w:t xml:space="preserve"> </w:t>
      </w:r>
      <w:r w:rsidRPr="00DC038D">
        <w:rPr>
          <w:szCs w:val="28"/>
          <w:lang w:val="hr-HR"/>
        </w:rPr>
        <w:t xml:space="preserve">garaşlydyr. Häkimligiň subýektiniň maksadyna ýetmegi onuň ýagdaýynyň üýtgemegine sebäp bolýar.  Onda häkimligiň täze motiwleriniň, özüne bolan ynamyň döremegi mümkin. </w:t>
      </w:r>
      <w:r w:rsidRPr="00DC038D">
        <w:rPr>
          <w:szCs w:val="28"/>
          <w:lang w:val="hr-HR"/>
        </w:rPr>
        <w:tab/>
        <w:t xml:space="preserve"> Häkimligiň  käbir görnüşleri şol bir wagtyň özünde häkimligiň hem subýekti hem obýekti hökmünde çykyş edýärler. Mysal üçin merkezi döwlet häkimiýeti megadereje babatynda obýekt, mikrodereje babatynda subýektdir. Häkimiýetiň resurslarynyň guramaçylyk resurslary, tapawutlandyryş resurslary, mejbur ediş resurslary, ölçeg resurslary bardyr.Häkimiýet  boşlukdaky zat däldir. Onuň esasy ölçegleri resurslaryň garaşlylygy bilen kesgitlenilýär. Bu ýerde dürli resurslar hökmünde halkara gatnaşyklarynda birnäçe döwletler çykyş edip biler. Bu ýagdaýda häkimiýet dürli subýektleriň we obýektleriň  arasyndaky gatnaşyklar hökmünde ýüze çykýar. T.Parsonsyň belleýşi ýaly: „ Häkimiýet – syýasy gatnaşyklaryň seljermesinde, ykdysady gatnaşyklarda puluň tutýan orny ýaly esasy orny eýeleýär“. K. Doýç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Syýasatda  häkimiýet abraýyň, ylalaşygyň täsir etmedik ýerinde „töleg serişdesi“ bolup çykyş edýär „ diýip belleýär. Edil puluň möçberiniň köpelişi we azalyşy ýaly, häkimiýetiň hem ýagdaýy üýtgäp biler. Meselem : işjeň, zähmetsöýer, adalatly hökümdar ilat, halk tarapyndan hemişe - de goldanylýar we onuň häkimiýeti şol goldawyň netijesinde güýçlenýär. Haçanda häkimiýet ýolbaşçysy öz diýenini halka etdirip bilmese, onda ol halkyna garşy zorluk we güýç ulanyp başlaýar.</w:t>
      </w:r>
      <w:r w:rsidR="00134984" w:rsidRPr="00DC038D">
        <w:rPr>
          <w:rFonts w:ascii="Times New Roman" w:hAnsi="Times New Roman" w:cs="Times New Roman"/>
          <w:sz w:val="28"/>
          <w:szCs w:val="28"/>
          <w:lang w:val="tk-TM"/>
        </w:rPr>
        <w:t xml:space="preserve"> </w:t>
      </w:r>
      <w:r w:rsidRPr="00DC038D">
        <w:rPr>
          <w:rFonts w:ascii="Times New Roman" w:hAnsi="Times New Roman" w:cs="Times New Roman"/>
          <w:sz w:val="28"/>
          <w:szCs w:val="28"/>
          <w:lang w:val="hr-HR"/>
        </w:rPr>
        <w:t xml:space="preserve">Häkimiýetiň we hökümetiň birnäçe başlangyçlary bardyr. Olaryň iň esasylarynyň biri hem güýç hasap edilýär. Güýç her hili görnüşde ýüze çykyp bilýär. Adamzadyň taryhynda güýç ilkinji we çözüji esas hökmünde çykyş edýär. Häkimiýetiň esasy görkezijisi güýçdir, şol bir wagtda fiziki mejbur etme hem oňa goşulýar. „Manunyň kanunynda“ şeýle bellenýär : „ temmi – patyşa,...   ol – hökümdar we ol temmi beriji ... Eger-de patyşa günäkäre etmişine görä temmi bermedik bolsa, onda has güýçlüler ejizleri balyk ýaly gowrardylar. Bütin dünýa diňe  temminiň kanunlaryna boýun bolup ýaşaýar“.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„Güýçlüniňki hemişe dogry“ ýa – da „ Gün güçlüniňki, gowurga dişliniňki“ diýilişi ýaly ähli jedelleriň fiziki güýç bilen çözülýän zamanasy yzda galdy. Şol zamanlarda bir adam başga bir adamy basyp ýa-da öldürip bilýän bolsa, onda ol adam özüni güýçli hasaplap we özüne adamlary boýun egdirip biljekdigine göz ýetiripdir. Emma, indi döwür üýtgedi. Adamlaryň arsynda gapma – garşy, biri –birini zorluk, öldürmek arkaly däl – de, ähli meseleleri ylalaşykly, birek – birege düşünmeklik we aňly – paýhasly çözmeklik eýýamydyr.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lastRenderedPageBreak/>
        <w:t xml:space="preserve">Häkimiýet köp ýagdaýlarda harby üstünligiň netijesi bolup hem çykyş edýär. Her bir taryhçy üçin bu açyk delildir.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Häkimiýeti hiç haçan fiziki güýç bilen deňemeli däl. Ýöne, häkimiýetiň zerur  halatlarda güýje daýanýanlygy we gerekli netijeleri gazanýanlygy hem gizlin däl. Hatda, demokratiýanyň ösen  döwletlerinde - de güýje daýanmak we mejburylyk mehanizminiň elementleri hereket edýär. Emma, bu mejburlyk özboluşlydyr. T.Gobbs  bu meselede N. Makiawelliniň pikirlerine eýerip döwletiň esasy alamatyny mejburlyk we zorluk monopoliýasynda görüpdir.  XIX asyryň belli nemes öňdengörüjisi R. Iering „Döwlet çäklendirilmedik mejburylyk monopoliýasyna eýedir“ diýip beýan edýär. </w:t>
      </w:r>
    </w:p>
    <w:p w:rsidR="00EA5B81" w:rsidRPr="00DC038D" w:rsidRDefault="00EA5B81" w:rsidP="00EA5B81">
      <w:pPr>
        <w:pStyle w:val="a3"/>
        <w:tabs>
          <w:tab w:val="left" w:pos="90"/>
        </w:tabs>
        <w:spacing w:after="0" w:line="0" w:lineRule="atLeast"/>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Dünýä taryhy şu wagta çenli kanuny bozýanlara temmi bermeýän döwlet mehanizmini görmändir. Döwletiň esasy güýji bolup - goşun, polisiýa we beýleki döwletiň içki we daşky howpsyzlugyny goraýjy edaralary çykyş edipdirler. Bu barada XVIII asyryň ahyry XIX  asyryň başlarynda ýaşap geçen fransuz akyldary Ž.De Mestr „ Häkimiýeti döreden Hudaý, temmini hem döredipdir... jellat dünýä bilen bile ýaradylandyr“diýýär.   </w:t>
      </w:r>
    </w:p>
    <w:p w:rsidR="00EA5B81" w:rsidRPr="00DC038D" w:rsidRDefault="00EA5B81" w:rsidP="00EA5B81">
      <w:pPr>
        <w:pStyle w:val="a3"/>
        <w:spacing w:line="240" w:lineRule="auto"/>
        <w:ind w:left="0"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Ýokardakylardan ugur alsak häkimiýet güýç bilen hereket etse ösüşiň iň beýik derejesine ýetjekdigine göz ýetirseň bolýar. Emma, häkimiýet halkyna garşy güýç ulananda güýçli däl-de, öz jemgyýetiniň her bir raýaty hakynda alada edip, olaryň ýaşaýşy üçin amatly şertleri döredip bilse olaryň howpsyzlygyny üpjün edip azatlykda, parahatçylykda ýaşadyp bilse - şonda ol güýçlüdir.   </w:t>
      </w:r>
    </w:p>
    <w:p w:rsidR="00EA5B81" w:rsidRPr="00DC038D" w:rsidRDefault="00EA5B81" w:rsidP="00EA5B81">
      <w:pPr>
        <w:pStyle w:val="a3"/>
        <w:tabs>
          <w:tab w:val="left" w:pos="90"/>
          <w:tab w:val="left" w:pos="4050"/>
        </w:tabs>
        <w:spacing w:after="0"/>
        <w:ind w:left="0" w:right="-900"/>
        <w:jc w:val="center"/>
        <w:rPr>
          <w:rFonts w:ascii="Times New Roman" w:hAnsi="Times New Roman" w:cs="Times New Roman"/>
          <w:b/>
          <w:sz w:val="28"/>
          <w:szCs w:val="28"/>
          <w:lang w:val="tk-TM"/>
        </w:rPr>
      </w:pPr>
    </w:p>
    <w:p w:rsidR="00EA5B81" w:rsidRPr="00DC038D" w:rsidRDefault="00EA5B81" w:rsidP="00EA5B81">
      <w:pPr>
        <w:pStyle w:val="a3"/>
        <w:tabs>
          <w:tab w:val="left" w:pos="90"/>
          <w:tab w:val="left" w:pos="4050"/>
        </w:tabs>
        <w:spacing w:after="0"/>
        <w:ind w:left="0" w:right="-900"/>
        <w:jc w:val="center"/>
        <w:rPr>
          <w:rFonts w:ascii="Times New Roman" w:hAnsi="Times New Roman" w:cs="Times New Roman"/>
          <w:b/>
          <w:sz w:val="28"/>
          <w:szCs w:val="28"/>
          <w:lang w:val="tk-TM"/>
        </w:rPr>
      </w:pPr>
      <w:r w:rsidRPr="00DC038D">
        <w:rPr>
          <w:rFonts w:ascii="Times New Roman" w:hAnsi="Times New Roman" w:cs="Times New Roman"/>
          <w:b/>
          <w:sz w:val="28"/>
          <w:szCs w:val="28"/>
          <w:lang w:val="tk-TM"/>
        </w:rPr>
        <w:t>Syýasy liderlik.</w:t>
      </w:r>
    </w:p>
    <w:p w:rsidR="00EA5B81" w:rsidRPr="00DC038D" w:rsidRDefault="00886654" w:rsidP="00EA5B81">
      <w:pPr>
        <w:tabs>
          <w:tab w:val="left" w:pos="90"/>
        </w:tabs>
        <w:spacing w:after="0" w:line="240" w:lineRule="auto"/>
        <w:ind w:right="141"/>
        <w:jc w:val="both"/>
        <w:rPr>
          <w:rFonts w:ascii="Times New Roman" w:hAnsi="Times New Roman" w:cs="Times New Roman"/>
          <w:sz w:val="28"/>
          <w:szCs w:val="28"/>
          <w:lang w:val="hr-HR"/>
        </w:rPr>
      </w:pPr>
      <w:r w:rsidRPr="00DC038D">
        <w:rPr>
          <w:rFonts w:ascii="Times New Roman" w:hAnsi="Times New Roman" w:cs="Times New Roman"/>
          <w:sz w:val="28"/>
          <w:szCs w:val="28"/>
          <w:lang w:val="tk-TM"/>
        </w:rPr>
        <w:tab/>
      </w:r>
      <w:r w:rsidRPr="00DC038D">
        <w:rPr>
          <w:rFonts w:ascii="Times New Roman" w:hAnsi="Times New Roman" w:cs="Times New Roman"/>
          <w:sz w:val="28"/>
          <w:szCs w:val="28"/>
          <w:lang w:val="tk-TM"/>
        </w:rPr>
        <w:tab/>
      </w:r>
      <w:r w:rsidR="00EA5B81" w:rsidRPr="00DC038D">
        <w:rPr>
          <w:rFonts w:ascii="Times New Roman" w:hAnsi="Times New Roman" w:cs="Times New Roman"/>
          <w:sz w:val="28"/>
          <w:szCs w:val="28"/>
          <w:lang w:val="hr-HR"/>
        </w:rPr>
        <w:t xml:space="preserve"> Döwleti dolandyrmakda syýasy liderleriň ähmiýeti örän uludyr. Liderlik sosial we syýasy hadysadyr. Nirede sosial umumylyk bar bolsa, şol ýerde - de syýasy liderlik bardyr. Has uly sosial umumylyk bar ýerinde jemgyýetçilik syýasy liderlik döreýär.</w:t>
      </w:r>
    </w:p>
    <w:p w:rsidR="00EA5B81" w:rsidRPr="00DC038D" w:rsidRDefault="00EA5B81" w:rsidP="00EA5B81">
      <w:pPr>
        <w:tabs>
          <w:tab w:val="left" w:pos="90"/>
        </w:tabs>
        <w:spacing w:after="0" w:line="240" w:lineRule="auto"/>
        <w:ind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Syýasy liderlik bitewilik simwolydyr. Syýasy lider syýasy häkimiýetiň kömegi bilen sosial umumylygyň bähbidini goraýar.</w:t>
      </w:r>
    </w:p>
    <w:p w:rsidR="00EA5B81" w:rsidRPr="00DC038D" w:rsidRDefault="00EA5B81" w:rsidP="00EA5B81">
      <w:pPr>
        <w:tabs>
          <w:tab w:val="left" w:pos="90"/>
        </w:tabs>
        <w:spacing w:after="0" w:line="240" w:lineRule="auto"/>
        <w:ind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Garaşsyz türkmen döwletiniň kemala gelmegi bilen birlikde türkmen jemgyýetinde dolandyryjy elitanyň kemala geliş prosesi dowam edýär. Elitanyň kemala gelmeginiň ilkinji ýyllarynda geçiş döwri bilen baglylykda köplenç ýagdaýda ýokardan bellemeklik ýa-da alternatiwasyz saýlawlar ýoň bolan bolsa, soňky ýyllarda, has-da Täze Galkynyşlar we Beýik Özgertmeler zamanasynda bäsleşikler esasynda saýlamaklyk agalyk ediji hadysa bolýar. Bu prosesiň başlangyjy 2007 - nji ýylyň fewral aýynda bolup geçen prezident saýlawlarynda goýuldy. Bu saýlawlar alternatiw esaslarda boldy. Ýurdumyzyň ýokary wezipesine saýlanmaklyga alty sany dalaşgär gatnaşdy. Halk şol dalşgärleriň içinden iň mynasybyny ýurdumyzyň ýokary wezipesine – Prezidentlige saýlady. Saýlawçylaryň 90% golaýy Gurbanguly Berdimuhamedowyň kandidaturasyny goldady.</w:t>
      </w:r>
    </w:p>
    <w:p w:rsidR="00EA5B81" w:rsidRPr="00DC038D" w:rsidRDefault="00EA5B81" w:rsidP="00EA5B81">
      <w:pPr>
        <w:tabs>
          <w:tab w:val="left" w:pos="90"/>
        </w:tabs>
        <w:spacing w:after="0" w:line="240" w:lineRule="auto"/>
        <w:ind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 xml:space="preserve">Lider nähili bolmaly we liderlik funksiýalary nämeleri talap edýär? 1989-njy ýylda Halkara gatnaşyklary neşirýaty “Syýasy portretleriň ýygyndysyny” çap etdi. Bu ýygyndyda syýasy liderleriň özini alyp barmaklarynyň düzgünleri, </w:t>
      </w:r>
      <w:r w:rsidRPr="00DC038D">
        <w:rPr>
          <w:rFonts w:ascii="Times New Roman" w:hAnsi="Times New Roman" w:cs="Times New Roman"/>
          <w:sz w:val="28"/>
          <w:szCs w:val="28"/>
          <w:lang w:val="hr-HR"/>
        </w:rPr>
        <w:lastRenderedPageBreak/>
        <w:t>funksiýalary giňden açylyp görkezilýär. “Lider” sözi “lider” diýen iňlis grlip çykyp, ol “öňdebaryjy”, “Ýol görkeziji” diýen manyny berýär. Liderligiň taryhy ähmiýetini ylymda ilkinji bolup Maks Weber kesgitläpdir.</w:t>
      </w:r>
    </w:p>
    <w:p w:rsidR="00EA5B81" w:rsidRPr="00DC038D" w:rsidRDefault="00EA5B81" w:rsidP="00EA5B81">
      <w:pPr>
        <w:tabs>
          <w:tab w:val="left" w:pos="90"/>
        </w:tabs>
        <w:spacing w:after="0" w:line="240" w:lineRule="auto"/>
        <w:ind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Liderlik onstituty entek gadymy döwürlerde ýüze çykyp başlaýar. Onuň ýüze çykmagy adamlaryň sosial bähbitleriň artmagy hem-de olaryň birlikdäki ýaşaýy;da ýüze çykýan meseleleri çözmek bilen şertlendirilýär. Liderlik korpusy köptaraplaýyn düşünjedir. Ol heýişe jemgyýetiň ösüşi bien bilelikde ütgeýär.</w:t>
      </w:r>
    </w:p>
    <w:p w:rsidR="00EA5B81" w:rsidRPr="00DC038D" w:rsidRDefault="00EA5B81" w:rsidP="00EA5B81">
      <w:pPr>
        <w:tabs>
          <w:tab w:val="left" w:pos="90"/>
        </w:tabs>
        <w:spacing w:after="0" w:line="240" w:lineRule="auto"/>
        <w:ind w:right="141"/>
        <w:jc w:val="both"/>
        <w:rPr>
          <w:rFonts w:ascii="Times New Roman" w:hAnsi="Times New Roman" w:cs="Times New Roman"/>
          <w:sz w:val="28"/>
          <w:szCs w:val="28"/>
          <w:lang w:val="hr-HR"/>
        </w:rPr>
      </w:pPr>
      <w:r w:rsidRPr="00DC038D">
        <w:rPr>
          <w:rFonts w:ascii="Times New Roman" w:hAnsi="Times New Roman" w:cs="Times New Roman"/>
          <w:sz w:val="28"/>
          <w:szCs w:val="28"/>
          <w:lang w:val="hr-HR"/>
        </w:rPr>
        <w:t>Syýasy lider diýilip, esasy döwletiň häkimýetiniň iň ýokary wezipesini eýeleýän adamlara düşünilse-de, her bir döwlet başyna geçen adam, söziň hakyky manysynda syýasy lider bolup bilmeýär. Döwleti dolandyrmak, jemgyýeti agzybir saklamak, halky bir maksada gulluk etmäge gönükdirmek aňsatlyk bilen çözülýän medele däldir. Şeýle meseleleri  oýlanşykly pikirlenip, derňäp, akylly başly çözüp bilýän döwlet ýolbaşçysy hakyky lider bolup bilýär. Döwlet ýolbaşçysy halkyň arasynda öz adalatlylygy, dogruçyllygy parasatlylygy bilen tapawutlanmalydyr, uly abraýdan peýdalanmalyhem-de halky yzyna düşürmegi başarmalydyr. Italýan syýasaty öwreniji Nikkolo Makiawelliniň (1469-1527) işläp düzen “Liderlik teoriýasy” özünde dört düzgüni jemleýär:</w:t>
      </w:r>
    </w:p>
    <w:p w:rsidR="00EA5B81" w:rsidRPr="00DC038D" w:rsidRDefault="00EA5B81" w:rsidP="00EA5B81">
      <w:pPr>
        <w:pStyle w:val="a3"/>
        <w:numPr>
          <w:ilvl w:val="0"/>
          <w:numId w:val="14"/>
        </w:numPr>
        <w:tabs>
          <w:tab w:val="left" w:pos="90"/>
        </w:tabs>
        <w:spacing w:before="100" w:beforeAutospacing="1" w:after="0" w:afterAutospacing="1" w:line="240" w:lineRule="auto"/>
        <w:ind w:left="0" w:right="141" w:firstLine="0"/>
        <w:contextualSpacing w:val="0"/>
        <w:jc w:val="both"/>
        <w:rPr>
          <w:rFonts w:ascii="Times New Roman" w:hAnsi="Times New Roman" w:cs="Times New Roman"/>
          <w:sz w:val="28"/>
          <w:szCs w:val="28"/>
          <w:lang w:val="tk-TM"/>
        </w:rPr>
      </w:pPr>
      <w:r w:rsidRPr="00DC038D">
        <w:rPr>
          <w:rFonts w:ascii="Times New Roman" w:hAnsi="Times New Roman" w:cs="Times New Roman"/>
          <w:sz w:val="28"/>
          <w:szCs w:val="28"/>
          <w:lang w:val="tk-TM"/>
        </w:rPr>
        <w:t>Lideriň häkimýeti hemişe onuňtöwerekdäkileriniň goldawyna we ýardamyna daýanmalydyr.</w:t>
      </w:r>
    </w:p>
    <w:p w:rsidR="00EA5B81" w:rsidRPr="00DC038D" w:rsidRDefault="00EA5B81" w:rsidP="00EA5B81">
      <w:pPr>
        <w:pStyle w:val="a3"/>
        <w:numPr>
          <w:ilvl w:val="0"/>
          <w:numId w:val="14"/>
        </w:numPr>
        <w:tabs>
          <w:tab w:val="left" w:pos="90"/>
        </w:tabs>
        <w:spacing w:before="100" w:beforeAutospacing="1" w:after="0" w:afterAutospacing="1" w:line="240" w:lineRule="auto"/>
        <w:ind w:left="0" w:right="141" w:firstLine="0"/>
        <w:contextualSpacing w:val="0"/>
        <w:jc w:val="both"/>
        <w:rPr>
          <w:rFonts w:ascii="Times New Roman" w:hAnsi="Times New Roman" w:cs="Times New Roman"/>
          <w:sz w:val="28"/>
          <w:szCs w:val="28"/>
          <w:lang w:val="en-US"/>
        </w:rPr>
      </w:pPr>
      <w:r w:rsidRPr="00DC038D">
        <w:rPr>
          <w:rFonts w:ascii="Times New Roman" w:hAnsi="Times New Roman" w:cs="Times New Roman"/>
          <w:sz w:val="28"/>
          <w:szCs w:val="28"/>
          <w:lang w:val="tk-TM"/>
        </w:rPr>
        <w:t xml:space="preserve">Golastyndakylar liderden nämä garaşýandygyny hem-de lider hem öz gezeginde olardan nämä garaşýandygyny bilmelidir. </w:t>
      </w:r>
    </w:p>
    <w:p w:rsidR="00EA5B81" w:rsidRPr="00DC038D" w:rsidRDefault="00EA5B81" w:rsidP="00EA5B81">
      <w:pPr>
        <w:pStyle w:val="a3"/>
        <w:numPr>
          <w:ilvl w:val="0"/>
          <w:numId w:val="14"/>
        </w:numPr>
        <w:tabs>
          <w:tab w:val="left" w:pos="90"/>
        </w:tabs>
        <w:spacing w:before="100" w:beforeAutospacing="1" w:after="0" w:afterAutospacing="1" w:line="240" w:lineRule="auto"/>
        <w:ind w:left="0" w:right="141" w:firstLine="0"/>
        <w:contextualSpacing w:val="0"/>
        <w:jc w:val="both"/>
        <w:rPr>
          <w:rFonts w:ascii="Times New Roman" w:hAnsi="Times New Roman" w:cs="Times New Roman"/>
          <w:sz w:val="28"/>
          <w:szCs w:val="28"/>
          <w:lang w:val="en-US"/>
        </w:rPr>
      </w:pPr>
      <w:r w:rsidRPr="00DC038D">
        <w:rPr>
          <w:rFonts w:ascii="Times New Roman" w:hAnsi="Times New Roman" w:cs="Times New Roman"/>
          <w:sz w:val="28"/>
          <w:szCs w:val="28"/>
          <w:lang w:val="tk-TM"/>
        </w:rPr>
        <w:t>Lider islendik kynçylyklardan baş alyp çykmagy başarmalydyr.</w:t>
      </w:r>
    </w:p>
    <w:p w:rsidR="00EA5B81" w:rsidRPr="00DC038D" w:rsidRDefault="00EA5B81" w:rsidP="00EA5B81">
      <w:pPr>
        <w:pStyle w:val="a3"/>
        <w:numPr>
          <w:ilvl w:val="0"/>
          <w:numId w:val="14"/>
        </w:numPr>
        <w:tabs>
          <w:tab w:val="left" w:pos="90"/>
        </w:tabs>
        <w:spacing w:before="100" w:beforeAutospacing="1" w:after="0" w:afterAutospacing="1" w:line="240" w:lineRule="auto"/>
        <w:ind w:left="0" w:right="141" w:firstLine="0"/>
        <w:contextualSpacing w:val="0"/>
        <w:jc w:val="both"/>
        <w:rPr>
          <w:rFonts w:ascii="Times New Roman" w:hAnsi="Times New Roman" w:cs="Times New Roman"/>
          <w:sz w:val="28"/>
          <w:szCs w:val="28"/>
          <w:lang w:val="en-US"/>
        </w:rPr>
      </w:pPr>
      <w:r w:rsidRPr="00DC038D">
        <w:rPr>
          <w:rFonts w:ascii="Times New Roman" w:hAnsi="Times New Roman" w:cs="Times New Roman"/>
          <w:sz w:val="28"/>
          <w:szCs w:val="28"/>
          <w:lang w:val="tk-TM"/>
        </w:rPr>
        <w:t xml:space="preserve">Lider öz töweregindäki üçin mydama adalatlylygyň nusgasy bolmalydyr. </w:t>
      </w:r>
    </w:p>
    <w:p w:rsidR="00EA5B81" w:rsidRPr="00DC038D" w:rsidRDefault="00EA5B81" w:rsidP="00EA5B81">
      <w:pPr>
        <w:pStyle w:val="a3"/>
        <w:tabs>
          <w:tab w:val="left" w:pos="90"/>
        </w:tabs>
        <w:spacing w:after="0"/>
        <w:ind w:left="0" w:right="141"/>
        <w:jc w:val="both"/>
        <w:rPr>
          <w:rFonts w:ascii="Times New Roman" w:hAnsi="Times New Roman" w:cs="Times New Roman"/>
          <w:sz w:val="28"/>
          <w:szCs w:val="28"/>
          <w:lang w:val="tk-TM"/>
        </w:rPr>
      </w:pPr>
      <w:r w:rsidRPr="00DC038D">
        <w:rPr>
          <w:rFonts w:ascii="Times New Roman" w:hAnsi="Times New Roman" w:cs="Times New Roman"/>
          <w:sz w:val="28"/>
          <w:szCs w:val="28"/>
          <w:lang w:val="tk-TM"/>
        </w:rPr>
        <w:t xml:space="preserve">Syýasaty öwreniş ylmynda  syýasy liderler biri-birinden tapawutlandyrylyp, birnäçe toparlara bölünýär. Amerikan alymy Robert Taker syýasy liderleri aşakdaky üç topara bölýär. </w:t>
      </w:r>
    </w:p>
    <w:p w:rsidR="00EA5B81" w:rsidRPr="00DC038D" w:rsidRDefault="00EA5B81" w:rsidP="00EA5B81">
      <w:pPr>
        <w:pStyle w:val="a3"/>
        <w:numPr>
          <w:ilvl w:val="0"/>
          <w:numId w:val="15"/>
        </w:numPr>
        <w:tabs>
          <w:tab w:val="left" w:pos="90"/>
        </w:tabs>
        <w:spacing w:before="100" w:beforeAutospacing="1" w:after="0" w:afterAutospacing="1" w:line="240" w:lineRule="auto"/>
        <w:ind w:left="0" w:right="141" w:firstLine="0"/>
        <w:contextualSpacing w:val="0"/>
        <w:jc w:val="both"/>
        <w:rPr>
          <w:rFonts w:ascii="Times New Roman" w:hAnsi="Times New Roman" w:cs="Times New Roman"/>
          <w:sz w:val="28"/>
          <w:szCs w:val="28"/>
          <w:lang w:val="tk-TM"/>
        </w:rPr>
      </w:pPr>
      <w:r w:rsidRPr="00DC038D">
        <w:rPr>
          <w:rFonts w:ascii="Times New Roman" w:hAnsi="Times New Roman" w:cs="Times New Roman"/>
          <w:sz w:val="28"/>
          <w:szCs w:val="28"/>
          <w:lang w:val="tk-TM"/>
        </w:rPr>
        <w:t>Lider –reformator – jemgyýetde agalyk edýän maksatly ýörelgelere doly düşünýär, olary ykrar edýär, şol bir wagtda hem olar bilen ylalaşýar. Emma jemgyýetiň şol maksada ýetmek üçin ulanylýan hereketlerini ýeterlik hasap etmeýär. Şol sebäpli-de ol jemgyýetdäki ýagdaýy düýpgöter üýtgedip, öňde goýulan maksada ýetme üçin täze başga täzeçillik ýollary bilen amala aşyrmaga çalyşýar.</w:t>
      </w:r>
    </w:p>
    <w:p w:rsidR="00EA5B81" w:rsidRPr="00DC038D" w:rsidRDefault="00EA5B81" w:rsidP="00EA5B81">
      <w:pPr>
        <w:pStyle w:val="a3"/>
        <w:numPr>
          <w:ilvl w:val="0"/>
          <w:numId w:val="15"/>
        </w:numPr>
        <w:tabs>
          <w:tab w:val="left" w:pos="90"/>
        </w:tabs>
        <w:spacing w:before="100" w:beforeAutospacing="1" w:after="0" w:afterAutospacing="1" w:line="240" w:lineRule="auto"/>
        <w:ind w:left="0" w:right="141" w:firstLine="0"/>
        <w:contextualSpacing w:val="0"/>
        <w:jc w:val="both"/>
        <w:rPr>
          <w:rFonts w:ascii="Times New Roman" w:hAnsi="Times New Roman" w:cs="Times New Roman"/>
          <w:sz w:val="28"/>
          <w:szCs w:val="28"/>
          <w:lang w:val="tk-TM"/>
        </w:rPr>
      </w:pPr>
      <w:r w:rsidRPr="00DC038D">
        <w:rPr>
          <w:rFonts w:ascii="Times New Roman" w:hAnsi="Times New Roman" w:cs="Times New Roman"/>
          <w:sz w:val="28"/>
          <w:szCs w:val="28"/>
          <w:lang w:val="tk-TM"/>
        </w:rPr>
        <w:t>Lider-rewolýusioner jemgyýetde özünden öň agalyk eden garaýyşlary tutuşlygyna iňkär edip, ähli güýjüni olaryň ýok edilmegine gönükdirýär. Ol düýbünden özüçe täze reformalar öňe sürýär. Jemgyýetçilik gurluşyny öwrülişik ýoly esasynda üýtgetmäge başlaýar.</w:t>
      </w:r>
    </w:p>
    <w:p w:rsidR="00EA5B81" w:rsidRPr="00DC038D" w:rsidRDefault="00EA5B81" w:rsidP="00EA5B81">
      <w:pPr>
        <w:pStyle w:val="a3"/>
        <w:numPr>
          <w:ilvl w:val="0"/>
          <w:numId w:val="15"/>
        </w:numPr>
        <w:tabs>
          <w:tab w:val="left" w:pos="90"/>
        </w:tabs>
        <w:spacing w:before="100" w:beforeAutospacing="1" w:after="0" w:afterAutospacing="1" w:line="240" w:lineRule="auto"/>
        <w:ind w:left="0" w:right="141" w:firstLine="0"/>
        <w:contextualSpacing w:val="0"/>
        <w:jc w:val="both"/>
        <w:rPr>
          <w:rFonts w:ascii="Times New Roman" w:hAnsi="Times New Roman" w:cs="Times New Roman"/>
          <w:sz w:val="28"/>
          <w:szCs w:val="28"/>
          <w:lang w:val="tk-TM"/>
        </w:rPr>
      </w:pPr>
      <w:r w:rsidRPr="00DC038D">
        <w:rPr>
          <w:rFonts w:ascii="Times New Roman" w:hAnsi="Times New Roman" w:cs="Times New Roman"/>
          <w:sz w:val="28"/>
          <w:szCs w:val="28"/>
          <w:lang w:val="tk-TM"/>
        </w:rPr>
        <w:t xml:space="preserve">Lider-konserwator – jemgyýetçilik durmuşynda hiç bir zady üýtgetmek islemeýär. Jemgyýetiň şol bir dowam edip gelýän akym bilen ýöremegine, däp-dessurlaryň esasynda saklanylmagyna ýykgyn edýär. </w:t>
      </w:r>
    </w:p>
    <w:p w:rsidR="00EA5B81" w:rsidRPr="00DC038D" w:rsidRDefault="00EA5B81" w:rsidP="00EA5B81">
      <w:pPr>
        <w:pStyle w:val="a3"/>
        <w:spacing w:after="200" w:line="276" w:lineRule="auto"/>
        <w:ind w:left="0"/>
        <w:jc w:val="center"/>
        <w:rPr>
          <w:rFonts w:ascii="Times New Roman" w:hAnsi="Times New Roman" w:cs="Times New Roman"/>
          <w:b/>
          <w:sz w:val="28"/>
          <w:szCs w:val="28"/>
          <w:lang w:val="sq-AL"/>
        </w:rPr>
      </w:pPr>
    </w:p>
    <w:p w:rsidR="00DC038D" w:rsidRPr="00DC038D" w:rsidRDefault="00DC038D" w:rsidP="00DC038D">
      <w:pPr>
        <w:jc w:val="center"/>
        <w:rPr>
          <w:rFonts w:ascii="Times New Roman" w:hAnsi="Times New Roman" w:cs="Times New Roman"/>
          <w:b/>
          <w:sz w:val="28"/>
          <w:szCs w:val="28"/>
          <w:lang w:val="tk-TM"/>
        </w:rPr>
      </w:pPr>
      <w:r w:rsidRPr="00DC038D">
        <w:rPr>
          <w:rFonts w:ascii="Times New Roman" w:hAnsi="Times New Roman" w:cs="Times New Roman"/>
          <w:b/>
          <w:sz w:val="28"/>
          <w:szCs w:val="28"/>
          <w:lang w:val="tk-TM"/>
        </w:rPr>
        <w:lastRenderedPageBreak/>
        <w:t>3-nji sapak</w:t>
      </w:r>
    </w:p>
    <w:p w:rsidR="00DC038D" w:rsidRDefault="00DC038D" w:rsidP="00DC038D">
      <w:pPr>
        <w:jc w:val="center"/>
        <w:rPr>
          <w:rFonts w:ascii="Times New Roman" w:hAnsi="Times New Roman" w:cs="Times New Roman"/>
          <w:b/>
          <w:sz w:val="28"/>
          <w:szCs w:val="28"/>
          <w:lang w:val="tk-TM"/>
        </w:rPr>
      </w:pPr>
      <w:r w:rsidRPr="00DC038D">
        <w:rPr>
          <w:rFonts w:ascii="Times New Roman" w:hAnsi="Times New Roman" w:cs="Times New Roman"/>
          <w:b/>
          <w:sz w:val="28"/>
          <w:szCs w:val="28"/>
          <w:lang w:val="tk-TM"/>
        </w:rPr>
        <w:t>Syýasy ulgamwe syýasy düzgünler</w:t>
      </w:r>
    </w:p>
    <w:p w:rsidR="00DC038D" w:rsidRDefault="008E0974" w:rsidP="008E0974">
      <w:pPr>
        <w:pStyle w:val="a3"/>
        <w:numPr>
          <w:ilvl w:val="0"/>
          <w:numId w:val="32"/>
        </w:numPr>
        <w:rPr>
          <w:rFonts w:ascii="Times New Roman" w:hAnsi="Times New Roman" w:cs="Times New Roman"/>
          <w:b/>
          <w:sz w:val="28"/>
          <w:szCs w:val="28"/>
          <w:lang w:val="tk-TM"/>
        </w:rPr>
      </w:pPr>
      <w:r>
        <w:rPr>
          <w:rFonts w:ascii="Times New Roman" w:hAnsi="Times New Roman" w:cs="Times New Roman"/>
          <w:b/>
          <w:sz w:val="28"/>
          <w:szCs w:val="28"/>
          <w:lang w:val="tk-TM"/>
        </w:rPr>
        <w:t>Syýasy ulgam düşünjesi we onuň gurluşy</w:t>
      </w:r>
    </w:p>
    <w:p w:rsidR="008E0974" w:rsidRPr="008E0974" w:rsidRDefault="008E0974" w:rsidP="008E0974">
      <w:pPr>
        <w:pStyle w:val="a3"/>
        <w:numPr>
          <w:ilvl w:val="0"/>
          <w:numId w:val="32"/>
        </w:numPr>
        <w:rPr>
          <w:rFonts w:ascii="Times New Roman" w:hAnsi="Times New Roman" w:cs="Times New Roman"/>
          <w:b/>
          <w:sz w:val="28"/>
          <w:szCs w:val="28"/>
          <w:lang w:val="tk-TM"/>
        </w:rPr>
      </w:pPr>
      <w:r w:rsidRPr="008E0974">
        <w:rPr>
          <w:rFonts w:ascii="Times New Roman" w:hAnsi="Times New Roman" w:cs="Times New Roman"/>
          <w:b/>
          <w:sz w:val="28"/>
          <w:szCs w:val="28"/>
          <w:lang w:val="tk-TM"/>
        </w:rPr>
        <w:t>Syýasy ulgamyñ görnüşleri</w:t>
      </w:r>
    </w:p>
    <w:p w:rsidR="00DC038D" w:rsidRDefault="00DC038D" w:rsidP="00DC038D">
      <w:pPr>
        <w:rPr>
          <w:rFonts w:ascii="Times New Roman" w:hAnsi="Times New Roman" w:cs="Times New Roman"/>
          <w:b/>
          <w:sz w:val="28"/>
          <w:szCs w:val="28"/>
          <w:lang w:val="tk-TM"/>
        </w:rPr>
      </w:pPr>
    </w:p>
    <w:p w:rsidR="008E0974" w:rsidRPr="008E0974" w:rsidRDefault="008E0974" w:rsidP="008E0974">
      <w:pPr>
        <w:jc w:val="both"/>
        <w:rPr>
          <w:rFonts w:ascii="Times New Roman" w:hAnsi="Times New Roman" w:cs="Times New Roman"/>
          <w:sz w:val="28"/>
          <w:szCs w:val="28"/>
          <w:lang w:val="tk-TM"/>
        </w:rPr>
      </w:pPr>
      <w:r w:rsidRPr="008E0974">
        <w:rPr>
          <w:rFonts w:ascii="Times New Roman" w:hAnsi="Times New Roman" w:cs="Times New Roman"/>
          <w:sz w:val="28"/>
          <w:szCs w:val="28"/>
          <w:lang w:val="tk-TM"/>
        </w:rPr>
        <w:t xml:space="preserve">  </w:t>
      </w:r>
      <w:r>
        <w:rPr>
          <w:rFonts w:ascii="Times New Roman" w:hAnsi="Times New Roman" w:cs="Times New Roman"/>
          <w:sz w:val="28"/>
          <w:szCs w:val="28"/>
          <w:lang w:val="tk-TM"/>
        </w:rPr>
        <w:tab/>
      </w:r>
      <w:r w:rsidRPr="008E0974">
        <w:rPr>
          <w:rFonts w:ascii="Times New Roman" w:hAnsi="Times New Roman" w:cs="Times New Roman"/>
          <w:sz w:val="28"/>
          <w:szCs w:val="28"/>
          <w:lang w:val="tk-TM"/>
        </w:rPr>
        <w:t xml:space="preserve">  Adamzat jemgyýeti dürli faktorlaryñ täsir etmegi bilen mydama üýtgäp durýar. Jemgyýetiñ kämilleşdigiçe adamlaryñ arasyndaky gatnaşyklar çylşyrymlaşyp, jemgyýetiñ islegleri artyp, ol islegleri kanagatlandyrmak üçin edilýän işler hem köpelýär. Mundan başga-da häzirkizaman döwletleriniñ durnukly ýaşamagy üçin tebigy, e</w:t>
      </w:r>
      <w:r w:rsidRPr="008E0974">
        <w:rPr>
          <w:rFonts w:ascii="Times New Roman" w:hAnsi="Times New Roman" w:cs="Times New Roman"/>
          <w:sz w:val="28"/>
          <w:szCs w:val="28"/>
          <w:lang w:val="tk-TM"/>
        </w:rPr>
        <w:t xml:space="preserve">nergetiki, halkara şertler hem </w:t>
      </w:r>
      <w:r w:rsidRPr="008E0974">
        <w:rPr>
          <w:rFonts w:ascii="Times New Roman" w:hAnsi="Times New Roman" w:cs="Times New Roman"/>
          <w:sz w:val="28"/>
          <w:szCs w:val="28"/>
          <w:lang w:val="tk-TM"/>
        </w:rPr>
        <w:t>üýtgeýär. Şonuñ üçin jemgyýetiñ mydama üýtgäp duran içki we daşky gurşawa nähili öwrenişýändigine düşünmeklik üçin jemgyýetiñ ýaşaýşa ukybyny we durnuklylygyny üpjin edýän uýgunlaşma mehanizmini ýüze çykarmaly.      Jemgyýetiñ üýtgeýän şertlere uýgunlaşmak we indiwidiñ artýan isleglerini duýup bilmek ukybyny köp derejede syýasy ulgam amala aşyrýar. Syýasy institutlaryñ we guramalaryñ, şeýle hem adamlar tarapyndan syýasy wezipeleriñ ýerine ýetirilmegi bilen, syýasy ulgam jemgyýetçilik durmuşynyñ dürli ugurlaryna maksadalaýyk syýasy täsirini ýetirýär. Syýasy ulgamyñ mehanizmleriniñ  sosiýal gatnaşyklaryna yzygiderli täsiri syýasy ulgamyñ häkimiýetiñ jemgyýetdäki resurslary we gymmatlyklary paýlamak, ilaty özüñi alyp barmaklygyñ  belli bir ülñülerine we düzgünlerine boýun etmek ukybyna esaslanýar. Syýasy ulgam jemgyýetdäki syýasy gatnaşyklaryñ hemme görnüşlerini özüne birikdirýär. ―Syýasy ulgam ‖ düşünjesi döwletiñ we jemgyýetiñ, döwlete degişli bolmadyk dürli subýektleriñ özara gatnaşygyny häsiýetlendirmek üçin ulanylýar.          ―Syýasy ulgam‖ adalgasy  syýasat ylmyna  XX asyryñ 50-60-njy ýyllarynda girizilýär. Şol wagta çenli syýasy gatnaşyklar häsiýetlendiriljek bolanda ―dolandyryşyñ  görnüşi‖, ―dolandyryşyñ ulgamy‖ diýen düşünjeler ulanylypdyr. Ýöne şol düşünjeler bilen işlän alymlar adatça döwlet organlaryna syýasy gatnaşyklaryñ esasy subýekti hökmünde garap, syýasaty diñe şolara degişli edipdirler. Belli bir döwre çenli syýasy ulgamyñ şeýle düşündirilişi hemmeleri kanagatlandyrýardy, sebäbi ol belli bir derejede hakykatdy. Ýöne raýat jemgyýetiniñ ösmegi, öz hukuklary, azatlyklary bolan özbaşdak  şahsyýetleriñ döremek prosesi raýatyñ diñe boýun egmän, eýsem syýasata täsir edip,syýasy guramalar döredip bilýändigini görkezdi. Şeýlelikde döwlet  häkimiýetiñ ýeke täk eýesi bolmaklygyny bes etdi, häkimiýet gatnaşyklary bolsa has çylşyrymly häsiýete eýe boldy. S</w:t>
      </w:r>
      <w:r w:rsidRPr="008E0974">
        <w:rPr>
          <w:rFonts w:ascii="Times New Roman" w:hAnsi="Times New Roman" w:cs="Times New Roman"/>
          <w:sz w:val="28"/>
          <w:szCs w:val="28"/>
          <w:lang w:val="tk-TM"/>
        </w:rPr>
        <w:t xml:space="preserve">ebäbi indi oña döwlete degişli </w:t>
      </w:r>
      <w:r w:rsidRPr="008E0974">
        <w:rPr>
          <w:rFonts w:ascii="Times New Roman" w:hAnsi="Times New Roman" w:cs="Times New Roman"/>
          <w:sz w:val="28"/>
          <w:szCs w:val="28"/>
          <w:lang w:val="tk-TM"/>
        </w:rPr>
        <w:t xml:space="preserve">bolmadyk guramalar hem gatnaşyp başladylar. Bular hem  öñki bar bolan syýasatyñ düşünjelerine  täzeden garalmagyny talap etdi. Syýasat ylmyna ulgamlaýyn çemeleşmekliginiñ girizilmeginiñ ýene-de bir sebäbi, daşky gurşawyñ bozulan ýagdaýynda jemgyýetde durnuklylygy  we çydamlylygy üpjin edip biljek uniwersal kanunalaýyklyklaryñ we mehanizmleriñ gözlenmegidir.        ―Ulgam </w:t>
      </w:r>
      <w:r w:rsidRPr="008E0974">
        <w:rPr>
          <w:rFonts w:ascii="Times New Roman" w:hAnsi="Times New Roman" w:cs="Times New Roman"/>
          <w:sz w:val="28"/>
          <w:szCs w:val="28"/>
          <w:lang w:val="tk-TM"/>
        </w:rPr>
        <w:lastRenderedPageBreak/>
        <w:t xml:space="preserve">― düşünjesini jemgyýeti öwrenş ylmyna girizen  Tomas Parsonsdyr. Ol jemgyýeti özara gatnaşykda we biri-birine bagly bolan dört sany ulgamçanyñ (podsistemalar) birligi hökmünde düşündirýär. Olar  ykdysady, syýasy, sosiýal we ruhy  ulgamçalardyr. Bu ulgamçalaryñ hersi belli bir  wezipäni ýerine ýetirýär hem-de ählisi birleşip jemgyýetçilik durmüşynyñ işini üpjin edýärler. Syýasat ylmynda  ulgamlaýyn çemeleşmekligiñ düýbini tutan alym Dewid Iston hasaplanylýar. D.Istonyñ kesgitlemesine görä syýasat gymmatlyklaryñ erkin paýlanylmagydyr. Ol wezipe syýasy ulgam arkaly amala aşyrylýar, şonuñ üçin oña resurslary we gymmatlyklary paýlamaklykdaky özara gatnaşyklaryñ jemi hökmünde garap bolar.  </w:t>
      </w:r>
    </w:p>
    <w:p w:rsidR="008E0974" w:rsidRPr="008E0974" w:rsidRDefault="008E0974" w:rsidP="008E0974">
      <w:pPr>
        <w:jc w:val="both"/>
        <w:rPr>
          <w:rFonts w:ascii="Times New Roman" w:hAnsi="Times New Roman" w:cs="Times New Roman"/>
          <w:sz w:val="28"/>
          <w:szCs w:val="28"/>
          <w:lang w:val="tk-TM"/>
        </w:rPr>
      </w:pPr>
      <w:r w:rsidRPr="008E0974">
        <w:rPr>
          <w:rFonts w:ascii="Times New Roman" w:hAnsi="Times New Roman" w:cs="Times New Roman"/>
          <w:sz w:val="28"/>
          <w:szCs w:val="28"/>
          <w:lang w:val="tk-TM"/>
        </w:rPr>
        <w:t xml:space="preserve"> </w:t>
      </w:r>
      <w:r w:rsidRPr="008E0974">
        <w:rPr>
          <w:rFonts w:ascii="Times New Roman" w:hAnsi="Times New Roman" w:cs="Times New Roman"/>
          <w:sz w:val="28"/>
          <w:szCs w:val="28"/>
          <w:lang w:val="tk-TM"/>
        </w:rPr>
        <w:t xml:space="preserve"> </w:t>
      </w:r>
      <w:r w:rsidRPr="008E0974">
        <w:rPr>
          <w:rFonts w:ascii="Times New Roman" w:hAnsi="Times New Roman" w:cs="Times New Roman"/>
          <w:b/>
          <w:i/>
          <w:sz w:val="28"/>
          <w:szCs w:val="28"/>
          <w:u w:val="single"/>
          <w:lang w:val="tk-TM"/>
        </w:rPr>
        <w:t>Syýasy ulgamyñ gurlyşy:</w:t>
      </w:r>
      <w:r w:rsidRPr="008E0974">
        <w:rPr>
          <w:rFonts w:ascii="Times New Roman" w:hAnsi="Times New Roman" w:cs="Times New Roman"/>
          <w:sz w:val="28"/>
          <w:szCs w:val="28"/>
          <w:lang w:val="tk-TM"/>
        </w:rPr>
        <w:t xml:space="preserve"> </w:t>
      </w:r>
      <w:r w:rsidRPr="008E0974">
        <w:rPr>
          <w:rFonts w:ascii="Times New Roman" w:hAnsi="Times New Roman" w:cs="Times New Roman"/>
          <w:sz w:val="28"/>
          <w:szCs w:val="28"/>
          <w:lang w:val="tk-TM"/>
        </w:rPr>
        <w:t>Jemgyýetiñ syýasy ulgamy biri-biine bagly bolan ulgamçalardan düzülýär. Ol ulgamçalaryñ sany dürli alymlaryñ işlerinde dürli-dürli berilýär.Ýöne şeýle-de bolsa her elementiñ ýerine ýetirýän wezipesi boýunça  seredeniñde  institusiona, normatiw, kommunikatiw, medeni, funksional ulgamçalary tapawutlandyrmak bolýar. Institusional ulgamça-  muña döwlet, syýasy partiýalar, sosiýal-ykdysady we jemgyýetçilik guramalar hem-de olaryñ arasyndaky gatnaşyklar degişlidir. Bularyemmesi birleşip jemgyýetiñ syýasy guramasyny emele getirýärler. Bu ulgamçada merkezi orun döwlet</w:t>
      </w:r>
      <w:r w:rsidRPr="008E0974">
        <w:rPr>
          <w:rFonts w:ascii="Times New Roman" w:hAnsi="Times New Roman" w:cs="Times New Roman"/>
          <w:sz w:val="28"/>
          <w:szCs w:val="28"/>
          <w:lang w:val="tk-TM"/>
        </w:rPr>
        <w:t xml:space="preserve">e degişlidir. Döwlet öz elinde </w:t>
      </w:r>
      <w:r w:rsidRPr="008E0974">
        <w:rPr>
          <w:rFonts w:ascii="Times New Roman" w:hAnsi="Times New Roman" w:cs="Times New Roman"/>
          <w:sz w:val="28"/>
          <w:szCs w:val="28"/>
          <w:lang w:val="tk-TM"/>
        </w:rPr>
        <w:t>resurslaryñ we gymmatlyklaryñ köpüsini jemlemek bilen jemgyýetçilik durmuşynyñ dürli taraplaryna özüniñ täsirini ýetirýär. Normatiw ulgamça- bu hukuk, syýasy, ahlak düzgünlerinden we gymmatlyklaryndan, däp-dessurlardan durýar. Şolaryñ kömegi bilen syýasy ulgam institutlaryñ işine, raýatlaryñ özüni alyp barşyna täsir edýär. Funksional ulgamça-syýasy işiñ usulyny, häkimiýeti amala aşyrmagyñ usullaryny özüne birikdirýär. Ol syýasy düzgüniñ esasyny düzýär. Kommunikatiw ulgamça-ulgamyñ içindäki syýasy gatnaşyklaryñ hem formalaryny özüne birikdirýär. Mysal üçin: döwletiñ institutlarynyñ we syýasy partiýalaryñ arasyndaky gatnaşyklary  şeýle hem birnäçe syýasy ulgamlaryñ arasyndaky  gatnaşyklary görkezmek bolýar.        Syýasy ulgamlar we syýasy düzgünler hakyndky meseleler syýasat ylmynda gowy, birsyhly öwrenilen meselelere degişlidir. Bu mesele A.I. Demanyñ we A.A. Fedoseýewiñ 1995-nji ýylda çap edilen ―Syýasaty öwrenişiñ esaslary‖ atly okuw kitabynda şeýle hem W.P. Pugaçýowyñ ―Syýasy ylmyñ esaslary‖ diýen okuw kitabynda we beýleki birnäçe awtorlaryñ işlerinde örän giñden açylyp beýan edilipdir.       Syýasy ulgam hakyndaky taglymat 1950-nji ýylyñ ortalarynda döreýär, şol döwürde syýasat hem adamlaryñ we döwletleriñ durmuşynda has uly rol oýnap başlaýar, şeýlelikde syýasy ulgam düşünjesiniñ döremegine-de kesgitli ylmy şertler döreýär.      Syýasy ulgamlar hakyndaky taglymatyñ kemala gelmeginde ulgamlaýyn usul örän uly rol oýnaýar, ýagny ulgamlaýyn usul diýlende, islendik ulgamyñ alamatlarynyñ jemlenmesini añladýar. Ol alamatlar özara berk baglanşyklydyrlar, olaryñ biriniñ üýtgemegi  bütin bütewiligi üýtgedýär. Syýasy ulgamyñ ör</w:t>
      </w:r>
      <w:r w:rsidRPr="008E0974">
        <w:rPr>
          <w:rFonts w:ascii="Times New Roman" w:hAnsi="Times New Roman" w:cs="Times New Roman"/>
          <w:sz w:val="28"/>
          <w:szCs w:val="28"/>
          <w:lang w:val="tk-TM"/>
        </w:rPr>
        <w:t xml:space="preserve">än köp dürli kesgitlemesi bar, </w:t>
      </w:r>
      <w:r w:rsidRPr="008E0974">
        <w:rPr>
          <w:rFonts w:ascii="Times New Roman" w:hAnsi="Times New Roman" w:cs="Times New Roman"/>
          <w:sz w:val="28"/>
          <w:szCs w:val="28"/>
          <w:lang w:val="tk-TM"/>
        </w:rPr>
        <w:t xml:space="preserve">sebäbi häkimiýete we syýasata kesgitleme bermekde örän köp dürli çemeleşmeler bar.Syýasy ulgamyñ jemgyýetde fiziki mejbur etmekligiñ </w:t>
      </w:r>
      <w:r w:rsidRPr="008E0974">
        <w:rPr>
          <w:rFonts w:ascii="Times New Roman" w:hAnsi="Times New Roman" w:cs="Times New Roman"/>
          <w:sz w:val="28"/>
          <w:szCs w:val="28"/>
          <w:lang w:val="tk-TM"/>
        </w:rPr>
        <w:lastRenderedPageBreak/>
        <w:t xml:space="preserve">kanunlaşdyrylmagy hökmünde kabul edilmegi ol kesgitlemeleriñ hemmesine degişlidir.     Syýasy ulgam özöniñ mazmuny boýunça syýasy gymmatlyklaryñ we institutlaryñ jemidir, şeýle hem ol häkimiýeti köpçülikleýin peýdalanmagy we jemgyýetde raýatlaryñ gatnaşygyny ýola goýýar. Syýasy  ulgamlary  tapawutlandyrmakda iñ esasy bölüm döwletdir. Syýasy ulgamyñ hemme beýleki düzüm bölekleri (partiýalar, jemgyýetçilik guramalar we ş.m.) jemgyýetiñ syýasy ulgamynyñ ösüşiniñ belli bir döwründe döräp, özüne degişli wezipeleri ýerine ýetirip, ýitip gidip bilýär. </w:t>
      </w:r>
    </w:p>
    <w:p w:rsidR="008E0974" w:rsidRPr="008E0974" w:rsidRDefault="008E0974" w:rsidP="008E0974">
      <w:pPr>
        <w:jc w:val="center"/>
        <w:rPr>
          <w:rFonts w:ascii="Times New Roman" w:hAnsi="Times New Roman" w:cs="Times New Roman"/>
          <w:b/>
          <w:sz w:val="28"/>
          <w:szCs w:val="28"/>
          <w:lang w:val="tk-TM"/>
        </w:rPr>
      </w:pPr>
      <w:r w:rsidRPr="008E0974">
        <w:rPr>
          <w:rFonts w:ascii="Times New Roman" w:hAnsi="Times New Roman" w:cs="Times New Roman"/>
          <w:b/>
          <w:sz w:val="28"/>
          <w:szCs w:val="28"/>
          <w:lang w:val="tk-TM"/>
        </w:rPr>
        <w:t>Syýasy ulgamyñ görnüşleri</w:t>
      </w:r>
    </w:p>
    <w:p w:rsidR="008E0974" w:rsidRPr="008E0974" w:rsidRDefault="008E0974" w:rsidP="008E0974">
      <w:pPr>
        <w:jc w:val="both"/>
        <w:rPr>
          <w:rFonts w:ascii="Times New Roman" w:hAnsi="Times New Roman" w:cs="Times New Roman"/>
          <w:sz w:val="28"/>
          <w:szCs w:val="28"/>
          <w:lang w:val="tk-TM"/>
        </w:rPr>
      </w:pPr>
      <w:r w:rsidRPr="008E0974">
        <w:rPr>
          <w:rFonts w:ascii="Times New Roman" w:hAnsi="Times New Roman" w:cs="Times New Roman"/>
          <w:sz w:val="28"/>
          <w:szCs w:val="28"/>
          <w:lang w:val="tk-TM"/>
        </w:rPr>
        <w:t xml:space="preserve">        Syýasy ulgamlary toparlara bölmekligiñ birnäçe görnüşleri bar. Olaryñ iñ giñden ýaýrany syýasy ulgamy onuñ görnüşi boýunça bölmekdir, ýagny – gul eýeçilik, feodal, kapitalistik, sosialistik ulgamlar. Syýasy ulgamyñ häsiýeti boýunça totalitar, awtoritar we demokratik syýasy ulgamlary tapawutlandyrýarlar.    Totalitar ulgam syýasy ulgamyñ belli bir tipi hökmünde, syýasy we jemgyýetçilik gurluşynyñ ýörüte formasy hökmünde  esasan  XX asyrda peýda boldy. Emma ol ideýa hökmünde baryp gadym eýamlarda-da dowam edipdir.     Biziñ döwrümizde bu adalga 1925-nji ýylda italýan faşizminiñ ýolbaşçysy B. Mussolini öz hereketini (faşizm)  häsiýetlendirmek üçin ilkinji gezek ulanypdyr.          Totalitarizm – munuñ özi zorluk serişdelerini birsyhly ulanmak arkaly ilatyñ üstünden ähliumumy gözegçiligi amala aşyrýan syýasy düzgündir. Emma Totalitarism adalgasynyñ manysy  ―syýäsy düzgün ‖ adalgasyndan has giñdir. Çünki bu adalga  diñ</w:t>
      </w:r>
      <w:r w:rsidRPr="008E0974">
        <w:rPr>
          <w:rFonts w:ascii="Times New Roman" w:hAnsi="Times New Roman" w:cs="Times New Roman"/>
          <w:sz w:val="28"/>
          <w:szCs w:val="28"/>
          <w:lang w:val="tk-TM"/>
        </w:rPr>
        <w:t xml:space="preserve">e bir syýasy häkimiýetiñ emele  </w:t>
      </w:r>
      <w:r w:rsidRPr="008E0974">
        <w:rPr>
          <w:rFonts w:ascii="Times New Roman" w:hAnsi="Times New Roman" w:cs="Times New Roman"/>
          <w:sz w:val="28"/>
          <w:szCs w:val="28"/>
          <w:lang w:val="tk-TM"/>
        </w:rPr>
        <w:t xml:space="preserve">gelmegine ýardam edýän alamatlary öz içine almak bilen çäklenmän eýsem tutuşlaýyn jemgyýetiñ tipini-de häsiýetlendirýär.       Şeýlelikde, totalitarizmiñ esasy häsiýetli sypaty jemgyýetiñ we şahsyýetiñ üstünden häkimiýetiñ ähliumumy gözegçiligi amala aşyrýanlygyndan,bütin jemgyýetçilik ulgamyñ köpçülikleýin maksatlara we resmi añyýete tabyn edilýänliginden ybaratdyr. Totalitarizm-munuñ özi diñe bir syýasy düzgün bolmak bilen çäklenmän, eýsem syýasy we jemgyýetçilik ulgamynyñ belli bir tipi hem bolup durýar.        Totalitar gurluşyñ emele gelmeginiñ logiki sebäbi şuña syrygýar. Köpçülikleýin makstlary amala aşyrmak üçin sosiýal we ykdysady  meýilleşdirilmegiñ zerurlygy üýze çykýar. Bu bolsa, öz nobatynda şol meýilnamalaryñ ýerine ýetirilmegini üpjün etmäge ukyply , güýçli, absolýut häkimiýetiñ döredilmegini, köpçülikleýin goldaw edilmegini talap edýär.       Totalitar döwletde şahsyýet azatlygyna ýol berilmeýär, çünki şeýle azatlygyñ bolmagy düzgüniñ dowam etmegine howp salýar. Şuña göräde,umumy maksada, ahyrky maksada ýetmegiñ hatyrasy üçin islenen serişdeleri (zorlugyda) ulanmaga ýol berilýär.      Mundan başga-da totalitarizm diñe öz taglymatyny absolýut hakykat hasap edýär, beýleki ideýalary we garaýyşlary bolsa azaşmalar ýa-da bilgeşleýin öñe sürülýän ylma ýat bolan galplaşdyrmalar hasap edýär. Jemgyýetiñ industrial ösüş döwri totalitarizmiñ emele gelmeginiñ esasy we umumy şertidir. </w:t>
      </w:r>
      <w:r w:rsidRPr="008E0974">
        <w:rPr>
          <w:rFonts w:ascii="Times New Roman" w:hAnsi="Times New Roman" w:cs="Times New Roman"/>
          <w:sz w:val="28"/>
          <w:szCs w:val="28"/>
          <w:lang w:val="tk-TM"/>
        </w:rPr>
        <w:lastRenderedPageBreak/>
        <w:t xml:space="preserve">Onuñ emele gelmeginiñ ene bir subýektiw şerti şahsyýetiñ kapitalizm döwründe psihiki taýdan kanagatsyzlyga sezewar bolýanlygydyr. Sosiýal –ykdysady krizisler mahalynda ilatyñ horlanýan, gedaýçylyk derejesine ýetirilen gatlaklarynyñ  totalitarizme ýykgyn etmesi juda güýçlenýär. Totalitarizmiñ döremegi üçin zerur şertler emele gelýär. Totalitar ulgamda ýolbaşçylygyñ adminstratiw-buýryk  beriş usuly höküm sürýär. </w:t>
      </w:r>
    </w:p>
    <w:p w:rsidR="008E0974" w:rsidRDefault="008E0974" w:rsidP="008E0974">
      <w:pPr>
        <w:jc w:val="both"/>
        <w:rPr>
          <w:rFonts w:ascii="Times New Roman" w:hAnsi="Times New Roman" w:cs="Times New Roman"/>
          <w:sz w:val="28"/>
          <w:szCs w:val="28"/>
          <w:lang w:val="tk-TM"/>
        </w:rPr>
      </w:pPr>
      <w:r w:rsidRPr="008E0974">
        <w:rPr>
          <w:rFonts w:ascii="Times New Roman" w:hAnsi="Times New Roman" w:cs="Times New Roman"/>
          <w:sz w:val="28"/>
          <w:szCs w:val="28"/>
          <w:lang w:val="tk-TM"/>
        </w:rPr>
        <w:t xml:space="preserve">    Awtoritar  syýsay  ulgamlar- totalitarizmiñ alternatiw tipleriniñ biridir. Ol özüniñ  häsiýetli sypatlary boýunça totlitarizm bilen demokratiýanyñ aralygynda durýar. Onuñ totalitarizm bilen umumylygy häkimiýetiñ  kanuny çäklendirilmedik bolmagydyr. Onuñ demokratiýa bilen umumylygy jemgyýetçilik durmuşynyñ  döwlet tarapyndan gözegçilik astyna alynmaýan özbaşdak gurşawlarynyñ  bar bolmagydyr.         Awtoritarizmiñ esasy sypatlary: häkimiýet bir adamyñ ýa-da bir topar adamyñ elinde jemlenen, halk köpçüligi bolsa häkimiýetden mahrum edilen; häkimiýetiñ hukuklary çäklendirilmeýär, ol taýatlaryñ gözegçiliginden halasdyr, kanunlar häkimiýet tarapyndan islendik mazmunda çykarylyp bilinýär; häkimiýetiñ arka daýanjy  güýç ulanmakdyr; häkimiýetiñ we syýasatyñ monopoliýalaşdyrylmagy;  garaşsyz kanuny syýasy hereketlere ýol bermezligi; jemgyýetiñ ýokary gatlaklaryny demokratik esasynda däl-de, halkdan biygtyýar bellemek.     Demokratiýa düşünjesi (demos- halk we kratoshäkimiýet diýen manylary berýän gadymy grek sözlerinden) syýasaty öwreniş ylmynyñ iñ ýörgünki adalgalarynyñ biridir. Demokratiýanyñ şertleri barada gürrüñ edilende, ilkinji nobatda, jemgyýetde  bazar ykdysadyýetiniñ ýöredilmeginiñ zerurlygy göz öñünde  tutulýar. Demokratiýanyñ ölçeglreri hakynda aýdylanda bolsa, ilki bilen raýatlaryñ syýasy meseleleri çözmeklige deñ hukukly gatnaşmaklygy üçin kanuny şertleriñ bolmaklygy zerur hasap edilýär.       Demokratiýanyñ mehanizmlerine saýlawlaryñ erkinligi, ýagny her bir raýatyñ öz islegine görä ses bermäge bolan hukugy, köpçülikleýin habar  beriş  serişdeleriniñ  (radionyñ, telewideniýäniñ, gazýetleriñ we ẑurnallaryñ ) erkinligi we köppartiýalylyk degişlidir.        Demokratik jemgyýetde köpçülikleýin habar beriş serişdelerine aýratyn orun</w:t>
      </w:r>
      <w:r w:rsidRPr="008E0974">
        <w:rPr>
          <w:rFonts w:ascii="Times New Roman" w:hAnsi="Times New Roman" w:cs="Times New Roman"/>
          <w:sz w:val="28"/>
          <w:szCs w:val="28"/>
          <w:lang w:val="tk-TM"/>
        </w:rPr>
        <w:t xml:space="preserve"> degişlidir. Döwlete garaşsyz, </w:t>
      </w:r>
      <w:r w:rsidRPr="008E0974">
        <w:rPr>
          <w:rFonts w:ascii="Times New Roman" w:hAnsi="Times New Roman" w:cs="Times New Roman"/>
          <w:sz w:val="28"/>
          <w:szCs w:val="28"/>
          <w:lang w:val="tk-TM"/>
        </w:rPr>
        <w:t>özbaşdak, erkin hereket edýän habar beriş serişdeleri halky jemgyýetçilik durmuşynyñ ähli taraplary, şol sanda häkimiýetiñ işleýşi dogrusyndaky maglumatlary we dürli garaýyşlary (hatda tankydy garaýyşlary-da) halka ýetirip, adamlaryñ dünýägaraýşyna öz täsirini ýetirýär. Netijede, adamlaryñ añynda jemgyýet barada, esasan-da, häkimiýet barada giñişleýin garaýyşlar emele gelýär. Şol sebäpli-de köpçülikleýin habar beriş serişdelerine kähalatlarda dördünji häkimiýet hem diýilýär.</w:t>
      </w:r>
    </w:p>
    <w:p w:rsidR="008E0974" w:rsidRDefault="008E0974" w:rsidP="008E0974">
      <w:pPr>
        <w:jc w:val="both"/>
        <w:rPr>
          <w:rFonts w:ascii="Times New Roman" w:hAnsi="Times New Roman" w:cs="Times New Roman"/>
          <w:sz w:val="28"/>
          <w:szCs w:val="28"/>
          <w:lang w:val="tk-TM"/>
        </w:rPr>
      </w:pPr>
    </w:p>
    <w:p w:rsidR="008E0974" w:rsidRDefault="008E0974" w:rsidP="008E0974">
      <w:pPr>
        <w:jc w:val="both"/>
        <w:rPr>
          <w:rFonts w:ascii="Times New Roman" w:hAnsi="Times New Roman" w:cs="Times New Roman"/>
          <w:sz w:val="28"/>
          <w:szCs w:val="28"/>
          <w:lang w:val="tk-TM"/>
        </w:rPr>
      </w:pPr>
    </w:p>
    <w:p w:rsidR="008E0974" w:rsidRDefault="008E0974" w:rsidP="008E0974">
      <w:pPr>
        <w:jc w:val="both"/>
        <w:rPr>
          <w:rFonts w:ascii="Times New Roman" w:hAnsi="Times New Roman" w:cs="Times New Roman"/>
          <w:sz w:val="28"/>
          <w:szCs w:val="28"/>
          <w:lang w:val="tk-TM"/>
        </w:rPr>
      </w:pPr>
    </w:p>
    <w:p w:rsidR="008E0974" w:rsidRPr="002109B7" w:rsidRDefault="002109B7" w:rsidP="002109B7">
      <w:pPr>
        <w:jc w:val="center"/>
        <w:rPr>
          <w:rFonts w:ascii="Times New Roman" w:hAnsi="Times New Roman" w:cs="Times New Roman"/>
          <w:b/>
          <w:sz w:val="28"/>
          <w:szCs w:val="28"/>
          <w:lang w:val="tk-TM"/>
        </w:rPr>
      </w:pPr>
      <w:r w:rsidRPr="002109B7">
        <w:rPr>
          <w:rFonts w:ascii="Times New Roman" w:hAnsi="Times New Roman" w:cs="Times New Roman"/>
          <w:b/>
          <w:sz w:val="28"/>
          <w:szCs w:val="28"/>
          <w:lang w:val="tk-TM"/>
        </w:rPr>
        <w:lastRenderedPageBreak/>
        <w:t>4-nji sapak</w:t>
      </w:r>
    </w:p>
    <w:p w:rsidR="002109B7" w:rsidRDefault="002109B7" w:rsidP="002109B7">
      <w:pPr>
        <w:jc w:val="center"/>
        <w:rPr>
          <w:rFonts w:ascii="Times New Roman" w:hAnsi="Times New Roman" w:cs="Times New Roman"/>
          <w:b/>
          <w:sz w:val="28"/>
          <w:szCs w:val="28"/>
          <w:lang w:val="tk-TM"/>
        </w:rPr>
      </w:pPr>
      <w:r w:rsidRPr="002109B7">
        <w:rPr>
          <w:rFonts w:ascii="Times New Roman" w:hAnsi="Times New Roman" w:cs="Times New Roman"/>
          <w:b/>
          <w:sz w:val="28"/>
          <w:szCs w:val="28"/>
          <w:lang w:val="tk-TM"/>
        </w:rPr>
        <w:t>Raýat jemgyýeti</w:t>
      </w:r>
    </w:p>
    <w:p w:rsidR="002109B7" w:rsidRDefault="002109B7" w:rsidP="002109B7">
      <w:pPr>
        <w:jc w:val="center"/>
        <w:rPr>
          <w:rFonts w:ascii="Times New Roman" w:hAnsi="Times New Roman" w:cs="Times New Roman"/>
          <w:b/>
          <w:sz w:val="28"/>
          <w:szCs w:val="28"/>
          <w:lang w:val="tk-TM"/>
        </w:rPr>
      </w:pPr>
    </w:p>
    <w:p w:rsidR="002109B7" w:rsidRPr="002109B7" w:rsidRDefault="002109B7" w:rsidP="002109B7">
      <w:pPr>
        <w:rPr>
          <w:rFonts w:ascii="Times New Roman" w:hAnsi="Times New Roman" w:cs="Times New Roman"/>
          <w:b/>
          <w:sz w:val="28"/>
          <w:szCs w:val="28"/>
          <w:lang w:val="tk-TM"/>
        </w:rPr>
      </w:pPr>
      <w:r w:rsidRPr="002109B7">
        <w:rPr>
          <w:rFonts w:ascii="Times New Roman" w:hAnsi="Times New Roman" w:cs="Times New Roman"/>
          <w:b/>
          <w:sz w:val="28"/>
          <w:szCs w:val="28"/>
          <w:lang w:val="tk-TM"/>
        </w:rPr>
        <w:t>Raýat jemgyýeti jemgyýetçilik durmuşynyň döwletden aýry we döwletde garaşsyz hereket edýän tarapydyr.</w:t>
      </w:r>
    </w:p>
    <w:p w:rsidR="00000000" w:rsidRPr="002109B7" w:rsidRDefault="00E03AD3" w:rsidP="002109B7">
      <w:pPr>
        <w:numPr>
          <w:ilvl w:val="0"/>
          <w:numId w:val="33"/>
        </w:numPr>
        <w:rPr>
          <w:rFonts w:ascii="Times New Roman" w:hAnsi="Times New Roman" w:cs="Times New Roman"/>
          <w:sz w:val="28"/>
          <w:szCs w:val="28"/>
          <w:lang w:val="tk-TM"/>
        </w:rPr>
      </w:pPr>
      <w:r w:rsidRPr="002109B7">
        <w:rPr>
          <w:rFonts w:ascii="Times New Roman" w:hAnsi="Times New Roman" w:cs="Times New Roman"/>
          <w:sz w:val="28"/>
          <w:szCs w:val="28"/>
          <w:lang w:val="tk-TM"/>
        </w:rPr>
        <w:t>Döwleti raýatsyz, raýatlary döwletsiz göz öňüne getirmek mümkin däldir, çünki olar öz aralarynda berk baglanyşyklydyr.</w:t>
      </w:r>
    </w:p>
    <w:p w:rsidR="00000000" w:rsidRPr="002109B7" w:rsidRDefault="00E03AD3" w:rsidP="002109B7">
      <w:pPr>
        <w:numPr>
          <w:ilvl w:val="0"/>
          <w:numId w:val="33"/>
        </w:numPr>
        <w:rPr>
          <w:rFonts w:ascii="Times New Roman" w:hAnsi="Times New Roman" w:cs="Times New Roman"/>
          <w:sz w:val="28"/>
          <w:szCs w:val="28"/>
          <w:lang w:val="tk-TM"/>
        </w:rPr>
      </w:pPr>
      <w:r w:rsidRPr="002109B7">
        <w:rPr>
          <w:rFonts w:ascii="Times New Roman" w:hAnsi="Times New Roman" w:cs="Times New Roman"/>
          <w:sz w:val="28"/>
          <w:szCs w:val="28"/>
          <w:lang w:val="tk-TM"/>
        </w:rPr>
        <w:t>Raýat jemgyýetindäki gatnaşyklar wertikallaýyn(dikleýin ýa-da ýokardan aşak görnüşli, tabynlaýyn) görnüşindäki bolman,eýsem,deň hukukly we erkin taraplaryň gorizantallaýyn(keseleýin, bir ha</w:t>
      </w:r>
      <w:r w:rsidRPr="002109B7">
        <w:rPr>
          <w:rFonts w:ascii="Times New Roman" w:hAnsi="Times New Roman" w:cs="Times New Roman"/>
          <w:sz w:val="28"/>
          <w:szCs w:val="28"/>
          <w:lang w:val="tk-TM"/>
        </w:rPr>
        <w:t>tarda ýerleşen) häsiýetdäki gatnaşyklarydyr.</w:t>
      </w:r>
    </w:p>
    <w:p w:rsidR="002109B7" w:rsidRPr="002109B7" w:rsidRDefault="002109B7" w:rsidP="002109B7">
      <w:pPr>
        <w:numPr>
          <w:ilvl w:val="0"/>
          <w:numId w:val="33"/>
        </w:numPr>
        <w:rPr>
          <w:rFonts w:ascii="Times New Roman" w:hAnsi="Times New Roman" w:cs="Times New Roman"/>
          <w:sz w:val="28"/>
          <w:szCs w:val="28"/>
          <w:lang w:val="en-US"/>
        </w:rPr>
      </w:pPr>
      <w:r w:rsidRPr="002109B7">
        <w:rPr>
          <w:rFonts w:ascii="Times New Roman" w:hAnsi="Times New Roman" w:cs="Times New Roman"/>
          <w:sz w:val="28"/>
          <w:szCs w:val="28"/>
          <w:lang w:val="tk-TM"/>
        </w:rPr>
        <w:t>Güýçli döwleti gurmak üçin ilki bile agzybir hem-de asly halal jemgyýeti kemala getirmeli.</w:t>
      </w:r>
    </w:p>
    <w:p w:rsidR="002109B7" w:rsidRPr="002109B7" w:rsidRDefault="002109B7" w:rsidP="002109B7">
      <w:pPr>
        <w:numPr>
          <w:ilvl w:val="0"/>
          <w:numId w:val="33"/>
        </w:numPr>
        <w:rPr>
          <w:rFonts w:ascii="Times New Roman" w:hAnsi="Times New Roman" w:cs="Times New Roman"/>
          <w:sz w:val="28"/>
          <w:szCs w:val="28"/>
          <w:lang w:val="en-US"/>
        </w:rPr>
      </w:pPr>
      <w:r w:rsidRPr="002109B7">
        <w:rPr>
          <w:rFonts w:ascii="Times New Roman" w:hAnsi="Times New Roman" w:cs="Times New Roman"/>
          <w:sz w:val="28"/>
          <w:szCs w:val="28"/>
          <w:lang w:val="tk-TM"/>
        </w:rPr>
        <w:t xml:space="preserve">Şeýle jemgyýeti gurmagyň esasy 5 ýoly bardyr. </w:t>
      </w:r>
    </w:p>
    <w:p w:rsidR="002109B7" w:rsidRPr="002109B7" w:rsidRDefault="002109B7" w:rsidP="002109B7">
      <w:pPr>
        <w:numPr>
          <w:ilvl w:val="0"/>
          <w:numId w:val="33"/>
        </w:numPr>
        <w:rPr>
          <w:rFonts w:ascii="Times New Roman" w:hAnsi="Times New Roman" w:cs="Times New Roman"/>
          <w:sz w:val="28"/>
          <w:szCs w:val="28"/>
        </w:rPr>
      </w:pPr>
      <w:r w:rsidRPr="002109B7">
        <w:rPr>
          <w:rFonts w:ascii="Times New Roman" w:hAnsi="Times New Roman" w:cs="Times New Roman"/>
          <w:sz w:val="28"/>
          <w:szCs w:val="28"/>
          <w:lang w:val="tk-TM"/>
        </w:rPr>
        <w:t>Olar:</w:t>
      </w:r>
    </w:p>
    <w:p w:rsidR="002109B7" w:rsidRPr="002109B7" w:rsidRDefault="002109B7" w:rsidP="002109B7">
      <w:pPr>
        <w:numPr>
          <w:ilvl w:val="0"/>
          <w:numId w:val="33"/>
        </w:numPr>
        <w:rPr>
          <w:rFonts w:ascii="Times New Roman" w:hAnsi="Times New Roman" w:cs="Times New Roman"/>
          <w:sz w:val="28"/>
          <w:szCs w:val="28"/>
        </w:rPr>
      </w:pPr>
      <w:r w:rsidRPr="002109B7">
        <w:rPr>
          <w:rFonts w:ascii="Times New Roman" w:hAnsi="Times New Roman" w:cs="Times New Roman"/>
          <w:sz w:val="28"/>
          <w:szCs w:val="28"/>
          <w:lang w:val="tk-TM"/>
        </w:rPr>
        <w:t>1.Her bir raýatyň öz eldegirilmesiz hususy emlägi bolmaly(mes: jaý, ulag, dükan we ş.m). Şeýe raýatlar özlerini erkin duýup bilerler.</w:t>
      </w:r>
    </w:p>
    <w:p w:rsidR="002109B7" w:rsidRPr="002109B7" w:rsidRDefault="002109B7" w:rsidP="002109B7">
      <w:pPr>
        <w:numPr>
          <w:ilvl w:val="0"/>
          <w:numId w:val="33"/>
        </w:numPr>
        <w:rPr>
          <w:rFonts w:ascii="Times New Roman" w:hAnsi="Times New Roman" w:cs="Times New Roman"/>
          <w:sz w:val="28"/>
          <w:szCs w:val="28"/>
        </w:rPr>
      </w:pPr>
      <w:r w:rsidRPr="002109B7">
        <w:rPr>
          <w:rFonts w:ascii="Times New Roman" w:hAnsi="Times New Roman" w:cs="Times New Roman"/>
          <w:sz w:val="28"/>
          <w:szCs w:val="28"/>
          <w:lang w:val="tk-TM"/>
        </w:rPr>
        <w:t>2.Raýat jemgyýetiniň üçin jemgyýetiň sosial strukturasynyň birmeňzeş däl-de, örän çylşyrymly bolmagy zerur.</w:t>
      </w:r>
    </w:p>
    <w:p w:rsidR="002109B7" w:rsidRPr="002109B7" w:rsidRDefault="002109B7" w:rsidP="002109B7">
      <w:pPr>
        <w:numPr>
          <w:ilvl w:val="0"/>
          <w:numId w:val="33"/>
        </w:numPr>
        <w:rPr>
          <w:rFonts w:ascii="Times New Roman" w:hAnsi="Times New Roman" w:cs="Times New Roman"/>
          <w:sz w:val="28"/>
          <w:szCs w:val="28"/>
        </w:rPr>
      </w:pPr>
      <w:r w:rsidRPr="002109B7">
        <w:rPr>
          <w:rFonts w:ascii="Times New Roman" w:hAnsi="Times New Roman" w:cs="Times New Roman"/>
          <w:sz w:val="28"/>
          <w:szCs w:val="28"/>
          <w:lang w:val="tk-TM"/>
        </w:rPr>
        <w:t>3.Beýle jemgyýetiň kemala gelmesi üçin raýatlaryň meýletin birleşmeleriniň we jemgyýetçilik guramalarynyň bolmagy zerur.</w:t>
      </w:r>
    </w:p>
    <w:p w:rsidR="002109B7" w:rsidRPr="002109B7" w:rsidRDefault="002109B7" w:rsidP="002109B7">
      <w:pPr>
        <w:numPr>
          <w:ilvl w:val="0"/>
          <w:numId w:val="33"/>
        </w:numPr>
        <w:rPr>
          <w:rFonts w:ascii="Times New Roman" w:hAnsi="Times New Roman" w:cs="Times New Roman"/>
          <w:sz w:val="28"/>
          <w:szCs w:val="28"/>
        </w:rPr>
      </w:pPr>
      <w:r w:rsidRPr="002109B7">
        <w:rPr>
          <w:rFonts w:ascii="Times New Roman" w:hAnsi="Times New Roman" w:cs="Times New Roman"/>
          <w:sz w:val="28"/>
          <w:szCs w:val="28"/>
          <w:lang w:val="tk-TM"/>
        </w:rPr>
        <w:t xml:space="preserve">4.Raýat jemgyýeti üçin ýurtda kanunlaryň sazlaşykly hereket etmegi örän zerurdyr. </w:t>
      </w:r>
    </w:p>
    <w:p w:rsidR="002109B7" w:rsidRPr="002109B7" w:rsidRDefault="002109B7" w:rsidP="002109B7">
      <w:pPr>
        <w:numPr>
          <w:ilvl w:val="0"/>
          <w:numId w:val="33"/>
        </w:numPr>
        <w:rPr>
          <w:rFonts w:ascii="Times New Roman" w:hAnsi="Times New Roman" w:cs="Times New Roman"/>
          <w:sz w:val="28"/>
          <w:szCs w:val="28"/>
        </w:rPr>
      </w:pPr>
      <w:r w:rsidRPr="002109B7">
        <w:rPr>
          <w:rFonts w:ascii="Times New Roman" w:hAnsi="Times New Roman" w:cs="Times New Roman"/>
          <w:sz w:val="28"/>
          <w:szCs w:val="28"/>
          <w:lang w:val="tk-TM"/>
        </w:rPr>
        <w:t xml:space="preserve">5.Şeýle jemgyýet üçin adamlaryň biri-birine hormat goýmasy hem-de häkimýetden gorkmazlygy zerurdyr. </w:t>
      </w:r>
    </w:p>
    <w:p w:rsidR="002109B7" w:rsidRPr="002109B7" w:rsidRDefault="002109B7" w:rsidP="002109B7">
      <w:pPr>
        <w:numPr>
          <w:ilvl w:val="0"/>
          <w:numId w:val="33"/>
        </w:numPr>
        <w:rPr>
          <w:rFonts w:ascii="Times New Roman" w:hAnsi="Times New Roman" w:cs="Times New Roman"/>
          <w:sz w:val="28"/>
          <w:szCs w:val="28"/>
        </w:rPr>
      </w:pPr>
      <w:r w:rsidRPr="002109B7">
        <w:rPr>
          <w:rFonts w:ascii="Times New Roman" w:hAnsi="Times New Roman" w:cs="Times New Roman"/>
          <w:bCs/>
          <w:sz w:val="28"/>
          <w:szCs w:val="28"/>
          <w:lang w:val="tk-TM"/>
        </w:rPr>
        <w:t>Raýat jemgyýeti örän çylşyrymly baglanyşyklaryň we düzümleriň ulgamydyr.</w:t>
      </w:r>
    </w:p>
    <w:p w:rsidR="002109B7" w:rsidRPr="002109B7" w:rsidRDefault="002109B7" w:rsidP="002109B7">
      <w:pPr>
        <w:numPr>
          <w:ilvl w:val="0"/>
          <w:numId w:val="33"/>
        </w:numPr>
        <w:rPr>
          <w:rFonts w:ascii="Times New Roman" w:hAnsi="Times New Roman" w:cs="Times New Roman"/>
          <w:sz w:val="28"/>
          <w:szCs w:val="28"/>
        </w:rPr>
      </w:pPr>
      <w:r w:rsidRPr="002109B7">
        <w:rPr>
          <w:rFonts w:ascii="Times New Roman" w:hAnsi="Times New Roman" w:cs="Times New Roman"/>
          <w:bCs/>
          <w:sz w:val="28"/>
          <w:szCs w:val="28"/>
          <w:lang w:val="tk-TM"/>
        </w:rPr>
        <w:t>Şol sebäpden esaslanyp olaryň islendik meseleleri hem-de öz isleg-arzuwlaryny döwlete ýetirmek ýa-da döwletiň alyp barýan syýasatyny raýatlara ýetirmek maksady bilen jemgyýetçilik guramalary döredilýär.</w:t>
      </w:r>
    </w:p>
    <w:p w:rsidR="002109B7" w:rsidRDefault="002109B7" w:rsidP="002109B7">
      <w:pPr>
        <w:rPr>
          <w:rFonts w:ascii="Times New Roman" w:hAnsi="Times New Roman" w:cs="Times New Roman"/>
          <w:bCs/>
          <w:sz w:val="28"/>
          <w:szCs w:val="28"/>
          <w:lang w:val="tk-TM"/>
        </w:rPr>
      </w:pPr>
    </w:p>
    <w:p w:rsidR="002109B7" w:rsidRDefault="002109B7" w:rsidP="002109B7">
      <w:pPr>
        <w:rPr>
          <w:rFonts w:ascii="Times New Roman" w:hAnsi="Times New Roman" w:cs="Times New Roman"/>
          <w:bCs/>
          <w:sz w:val="28"/>
          <w:szCs w:val="28"/>
          <w:lang w:val="tk-TM"/>
        </w:rPr>
      </w:pPr>
    </w:p>
    <w:p w:rsidR="002109B7" w:rsidRPr="002109B7" w:rsidRDefault="002109B7" w:rsidP="002109B7">
      <w:pPr>
        <w:rPr>
          <w:rFonts w:ascii="Times New Roman" w:hAnsi="Times New Roman" w:cs="Times New Roman"/>
          <w:sz w:val="28"/>
          <w:szCs w:val="28"/>
        </w:rPr>
      </w:pPr>
    </w:p>
    <w:p w:rsidR="002109B7" w:rsidRDefault="002109B7" w:rsidP="002109B7">
      <w:pPr>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5-nji sapak</w:t>
      </w:r>
    </w:p>
    <w:p w:rsidR="002109B7" w:rsidRDefault="002109B7" w:rsidP="002109B7">
      <w:pPr>
        <w:jc w:val="center"/>
        <w:rPr>
          <w:rFonts w:ascii="Times New Roman" w:hAnsi="Times New Roman" w:cs="Times New Roman"/>
          <w:b/>
          <w:sz w:val="28"/>
          <w:szCs w:val="28"/>
          <w:lang w:val="tk-TM"/>
        </w:rPr>
      </w:pPr>
      <w:r>
        <w:rPr>
          <w:rFonts w:ascii="Times New Roman" w:hAnsi="Times New Roman" w:cs="Times New Roman"/>
          <w:b/>
          <w:sz w:val="28"/>
          <w:szCs w:val="28"/>
          <w:lang w:val="tk-TM"/>
        </w:rPr>
        <w:t>Jemgyýetiň ýaşaýşynda dşwletiň orny</w:t>
      </w:r>
    </w:p>
    <w:p w:rsidR="002109B7" w:rsidRDefault="002109B7" w:rsidP="002109B7">
      <w:pPr>
        <w:pStyle w:val="a3"/>
        <w:numPr>
          <w:ilvl w:val="0"/>
          <w:numId w:val="34"/>
        </w:numPr>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Döwletiñ manysy we onuñ ýerine ýetirýän işi (funksiýasy) </w:t>
      </w:r>
    </w:p>
    <w:p w:rsidR="002109B7" w:rsidRPr="002109B7" w:rsidRDefault="002109B7" w:rsidP="002109B7">
      <w:pPr>
        <w:pStyle w:val="a3"/>
        <w:numPr>
          <w:ilvl w:val="0"/>
          <w:numId w:val="34"/>
        </w:numPr>
        <w:rPr>
          <w:rFonts w:ascii="Times New Roman" w:hAnsi="Times New Roman" w:cs="Times New Roman"/>
          <w:b/>
          <w:sz w:val="28"/>
          <w:szCs w:val="28"/>
          <w:lang w:val="tk-TM"/>
        </w:rPr>
      </w:pPr>
      <w:r w:rsidRPr="002109B7">
        <w:rPr>
          <w:rFonts w:ascii="Times New Roman" w:hAnsi="Times New Roman" w:cs="Times New Roman"/>
          <w:b/>
          <w:sz w:val="28"/>
          <w:szCs w:val="28"/>
          <w:lang w:val="tk-TM"/>
        </w:rPr>
        <w:t xml:space="preserve">Döwletiñ görnüşleri  (formasy) </w:t>
      </w:r>
    </w:p>
    <w:p w:rsidR="002109B7" w:rsidRPr="002109B7" w:rsidRDefault="002109B7" w:rsidP="002109B7">
      <w:pPr>
        <w:pStyle w:val="a3"/>
        <w:numPr>
          <w:ilvl w:val="0"/>
          <w:numId w:val="34"/>
        </w:numPr>
        <w:rPr>
          <w:rFonts w:ascii="Times New Roman" w:hAnsi="Times New Roman" w:cs="Times New Roman"/>
          <w:sz w:val="28"/>
          <w:szCs w:val="28"/>
          <w:lang w:val="tk-TM"/>
        </w:rPr>
      </w:pPr>
      <w:r w:rsidRPr="002109B7">
        <w:rPr>
          <w:rFonts w:ascii="Times New Roman" w:hAnsi="Times New Roman" w:cs="Times New Roman"/>
          <w:b/>
          <w:sz w:val="28"/>
          <w:szCs w:val="28"/>
          <w:lang w:val="tk-TM"/>
        </w:rPr>
        <w:t>Döwlet  dolandyrylyşynyñ  görnüşleri  (formasy)</w:t>
      </w:r>
    </w:p>
    <w:p w:rsidR="002109B7" w:rsidRPr="002109B7" w:rsidRDefault="002109B7" w:rsidP="002109B7">
      <w:pPr>
        <w:pStyle w:val="a3"/>
        <w:numPr>
          <w:ilvl w:val="0"/>
          <w:numId w:val="34"/>
        </w:numPr>
        <w:rPr>
          <w:rFonts w:ascii="Times New Roman" w:hAnsi="Times New Roman" w:cs="Times New Roman"/>
          <w:sz w:val="28"/>
          <w:szCs w:val="28"/>
          <w:lang w:val="tk-TM"/>
        </w:rPr>
      </w:pPr>
      <w:r w:rsidRPr="002109B7">
        <w:rPr>
          <w:rFonts w:ascii="Times New Roman" w:hAnsi="Times New Roman" w:cs="Times New Roman"/>
          <w:b/>
          <w:sz w:val="28"/>
          <w:szCs w:val="28"/>
          <w:lang w:val="tk-TM"/>
        </w:rPr>
        <w:t>Döwletiñ gurlyşynyñ görnüşleri</w:t>
      </w:r>
    </w:p>
    <w:p w:rsidR="002109B7" w:rsidRPr="002109B7" w:rsidRDefault="002109B7" w:rsidP="002109B7">
      <w:pPr>
        <w:rPr>
          <w:rFonts w:ascii="Times New Roman" w:hAnsi="Times New Roman" w:cs="Times New Roman"/>
          <w:b/>
          <w:sz w:val="28"/>
          <w:szCs w:val="28"/>
          <w:lang w:val="tk-TM"/>
        </w:rPr>
      </w:pPr>
      <w:r w:rsidRPr="002109B7">
        <w:rPr>
          <w:rFonts w:ascii="Times New Roman" w:hAnsi="Times New Roman" w:cs="Times New Roman"/>
          <w:b/>
          <w:sz w:val="28"/>
          <w:szCs w:val="28"/>
          <w:lang w:val="tk-TM"/>
        </w:rPr>
        <w:t xml:space="preserve"> </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Döwlet syýasy ulgamyñ iñ esasy institutydyr. Onuñ ähmiýetliliginiñ derejesi sosiýal hadysalara aýgytlaýjy täsir edip bilýän häkimiýetiñ we baýlyklaryñ döwletiñ elinde jemlenilişi bilen kesgitlenilýär. Döwlet döräli bäri syýasy pikiriñ taryhynda ol hakynda dürli-dürli pikirler bar, sebäbi jemgyýetçilik ösüşüniñ dürli döwürlerinde döwletiñ özboluşlylygy hem-de onuñ ýerine ýetirýän wezipeleri  hakyndaky meseleler ýüze çykyp durýar. Döwletiñ sosiýal institute hökmünde döremekligi adamlaryñ durmuşynyñ çylşyrymlaşmaklygyny, toparlaryñ we indiwidleriñ bähbitleriniñ bir- birinden tapawutlanmak prosesini ýüze çykarýar. Döwlet- bu kesgitli teritoriýanyñ çäginde kesgitli bähbitleriñ  (umumyadamzat, synpy, dini, milli we ş.m.) amala aşmagyna täsir edýän syýasy häkimiýetdir. Döwletiň üsti bilen öňi bilen häkimiýeti, jemgyýeti dolandyrmak amala aşyrylýar. Häzirki zaman döwleti, halkyň erkini aňlatmak bilen, iş ýüzünde syýasy ulgamyñ hemme beýleki institutlarynyň arabaglanşygyny amala aşyrýan syýasy merkez derejesine /statusyna/ eýe boldy. Döwletiñ ýerine ýetirýän işi (funksiýasy)—bu döwletiñ öz öñünde duran meseleleri çözmek işiniñ esasy ugurlarydyr. Işiñ dowamlylygyna baglylykda  döwletiñ ýerine ýetirýän işi  mydamalyk (döwletiñ ösüşüniñ hemme döwürlerinde amala aşyrylýar) we wagtlaýyn (adatdan daşary häsiýete eýe bolan anyk meseleler çözülenden soñ öz işini tamamlaýar); özüniñ ähmiýeti boýunça –esasy we esasy däl funksiýalar; jemgyýetçilik  durmuşynyñ haýsy gurşawynda ýerine ýetirilýändigine  baglylykda , döwletiñ ýerine ýetirýän işi- içki we daşky görnüşlere bölünýär.           Häzirkizaman Türkmenistan döwletiniñ içerki funksiýalaryna şu aşakdakylary degişli edip bolar: - adamyñ we raýatyñ hukuklaryny we azatlyklaryny goramak, hukuk tertibini üpjün etmek funksiýasy; - ykdysady funksiýasy; -  salgyt ýygnamak funksiýasy; - sosial goraglylyk funksiýasy; - ekologik funksiýasy; - medeni funksiýasy; Häzirkizaman Türkmenistan döwletiniñ daşarky funksiýalaryna şu aşakdakylary degişli etmek mümkin: - ýurdy goramak  funksiýasy; - dünýä tertibini goldamak  funksiýasy; - beýleki döwletler bilen hyzmatdaşlyk  funksiýasy; Döwletiň borjuna jemgyýetiň bütewiligini berkitmek, belli bir düzgüniň saklanylmagyny üpjin etmek girýär. Ol düzgüni üpjin  etmek üçin döwlet öz işinde ynandyrmak, terbiýelemek hem-de mejbur etmek usullaryny ulanýar. Beýleki syýasy we jemgyýetçilik guramalaryndan tapawutlykda diňe döwletiň garamagynda zorluk apparaty-goşuň, jemgyýetçilik tertibini saklamak we howpsyzlyk guramalary bar. Döwlet syýasy </w:t>
      </w:r>
      <w:r w:rsidRPr="002109B7">
        <w:rPr>
          <w:rFonts w:ascii="Times New Roman" w:hAnsi="Times New Roman" w:cs="Times New Roman"/>
          <w:sz w:val="28"/>
          <w:szCs w:val="28"/>
          <w:lang w:val="tk-TM"/>
        </w:rPr>
        <w:lastRenderedPageBreak/>
        <w:t>we jemgyýetçilik durmuşynyň dürli meselelerine degişli onuň  bütin territoriýasynda hereket edýän kanunlary çykarýar, döwletletiň kadaly ýaşama</w:t>
      </w:r>
      <w:r>
        <w:rPr>
          <w:rFonts w:ascii="Times New Roman" w:hAnsi="Times New Roman" w:cs="Times New Roman"/>
          <w:sz w:val="28"/>
          <w:szCs w:val="28"/>
          <w:lang w:val="tk-TM"/>
        </w:rPr>
        <w:t xml:space="preserve">gyny we işlemegini üpjin edýän </w:t>
      </w:r>
      <w:r w:rsidRPr="002109B7">
        <w:rPr>
          <w:rFonts w:ascii="Times New Roman" w:hAnsi="Times New Roman" w:cs="Times New Roman"/>
          <w:sz w:val="28"/>
          <w:szCs w:val="28"/>
          <w:lang w:val="tk-TM"/>
        </w:rPr>
        <w:t xml:space="preserve">salgytlary ýygnaýar. Häzirki zaman döwleti häkimiýet funksiýalary bilen bir hatarda umumy siwilizasion funksiýalara köp ünüs berýär. Olaryň içinde öňi bilen döwlet gurluşygyny guramak, sosiýal-howply dawalaryñ öňüni almak we soňyna çykmak, bütin ýurt üçin umumy bolan ykdysady, maliýe ,ylmy, medeni we beýleki gurşawlar üçin häsiýetli bolan syýasatlary durmuşa geçirmek, beýleki ýurtlar bilen özara peýdaly aragatnaşyklary ýola goýmak, olar bilen demokratik güýçleriň frontuny  berkitmeklik iñ esasy funksiýalar  bolup durýar.     Döwletiň iň möhüm häsiýetnamasy özygtyýarlykdyr.  Döwlet özygtyýarlygy bolsa ýurduň häkimiýetiniň her - hili içerki we daşarky häkimiýetlerden ýokardalygyny, bütewiligini, garaşsyzlygyny aňladýar. Döwlet   özygtyýarlylygy  mynasybýetli ol öz işini  özbaşdak  amala aşyryp  bilýär. </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w:t>
      </w:r>
    </w:p>
    <w:p w:rsidR="002109B7" w:rsidRPr="002109B7" w:rsidRDefault="002109B7" w:rsidP="002109B7">
      <w:pPr>
        <w:jc w:val="center"/>
        <w:rPr>
          <w:rFonts w:ascii="Times New Roman" w:hAnsi="Times New Roman" w:cs="Times New Roman"/>
          <w:sz w:val="28"/>
          <w:szCs w:val="28"/>
          <w:lang w:val="tk-TM"/>
        </w:rPr>
      </w:pPr>
      <w:r w:rsidRPr="002109B7">
        <w:rPr>
          <w:rFonts w:ascii="Times New Roman" w:hAnsi="Times New Roman" w:cs="Times New Roman"/>
          <w:b/>
          <w:sz w:val="28"/>
          <w:szCs w:val="28"/>
          <w:lang w:val="tk-TM"/>
        </w:rPr>
        <w:t>Döwletiñ görnüşleri  (formasy)</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Teritoriýa, ilat, häkimiýet  hemme döwletlere mahsus bolan mazmun häsiýetnamasyny añladýar. Ýöne döwletler özüniñ içki gurlyşynyñ aýratynlyklary  böýunça  bir-birinden tapawutlanýar. Ol tapawut bolsa döwletiñ görnüşini kesgitleýär.  Islendik her bir döwletiň öz  görnüşi  (formasy), ýagny döwlet häkimiýetine laýyk  gelýän guramalary bolýar.  Döwletiñ görnüşi (formasy)-  bu döwletiñ dolandyryş formasyny, döwletiñ gurnalşynyñ formasyny  we  syýasy düzgünleri (reẑimleri) öz içine alýan syýasy  häkimiýeti amala aşyrmaklygyñ usulydyr.        Jemgyýetdäki syýasy durmuş , döwlet institutlarynyñ  durnuklylygy  belli bir derejede  döwletiñ  görnüşine  (formasyndan)  baglydyr.   Döwletiñ görnüşiniñ  (formasynyñ ) alamatlary bolup şu aşakdakylar çykyş edýärler: </w:t>
      </w:r>
    </w:p>
    <w:p w:rsidR="002109B7" w:rsidRPr="002109B7" w:rsidRDefault="003E22E5" w:rsidP="002109B7">
      <w:pPr>
        <w:jc w:val="both"/>
        <w:rPr>
          <w:rFonts w:ascii="Times New Roman" w:hAnsi="Times New Roman" w:cs="Times New Roman"/>
          <w:sz w:val="28"/>
          <w:szCs w:val="28"/>
          <w:lang w:val="tk-TM"/>
        </w:rPr>
      </w:pPr>
      <w:r>
        <w:rPr>
          <w:rFonts w:ascii="Times New Roman" w:hAnsi="Times New Roman" w:cs="Times New Roman"/>
          <w:sz w:val="28"/>
          <w:szCs w:val="28"/>
          <w:lang w:val="tk-TM"/>
        </w:rPr>
        <w:t>-</w:t>
      </w:r>
      <w:r w:rsidR="002109B7" w:rsidRPr="002109B7">
        <w:rPr>
          <w:rFonts w:ascii="Times New Roman" w:hAnsi="Times New Roman" w:cs="Times New Roman"/>
          <w:sz w:val="28"/>
          <w:szCs w:val="28"/>
          <w:lang w:val="tk-TM"/>
        </w:rPr>
        <w:t xml:space="preserve"> dolandyryşyñ görnüşi - döwlet häkimiýetiniñ   ýokary guramalarynyñ  döreýşiniñ  we gurnalyşynyñ tertibini, ol guramalaryñ bir-biri bilen hem-de ilat bilen özara gatnaşygyny häsiýetlendirýär. Dolandyryşyñ görnüşiniñ aýratynlyklaryna baglylykda  döwletler monarhiýa we respublika bölünýärler; - döwletiñ gurlyş formasy- bu döwletiñ territorial gurluşyny, bütewi döwlet bilen onuñ territorial birlikleriniñ özara gatnaşygyny şohlelendirýär. Döwletiñ gurlyş formasy boýunça döwletler unitar, federatiw  we konfederatiw  görnüşlere  bölünýär; - syýasy  düzgün  (reẑim)  - bu döwlet häkimiýetini amala   aşyrmaklygyñ   usullarynyñ, serişdeleriniñ  ugurlarynyñ ulgamyny añladýar.  Şu  ýagdaýlaryñ aýratynlygyna  baglylykda  demokratik,  awtoritar we totalitar syýasy düzgünler ýüze çykarylýar. </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w:t>
      </w:r>
    </w:p>
    <w:p w:rsidR="003E22E5" w:rsidRDefault="003E22E5" w:rsidP="003E22E5">
      <w:pPr>
        <w:jc w:val="center"/>
        <w:rPr>
          <w:rFonts w:ascii="Times New Roman" w:hAnsi="Times New Roman" w:cs="Times New Roman"/>
          <w:b/>
          <w:sz w:val="28"/>
          <w:szCs w:val="28"/>
          <w:lang w:val="tk-TM"/>
        </w:rPr>
      </w:pPr>
    </w:p>
    <w:p w:rsidR="002109B7" w:rsidRPr="003E22E5" w:rsidRDefault="002109B7" w:rsidP="003E22E5">
      <w:pPr>
        <w:jc w:val="center"/>
        <w:rPr>
          <w:rFonts w:ascii="Times New Roman" w:hAnsi="Times New Roman" w:cs="Times New Roman"/>
          <w:b/>
          <w:sz w:val="28"/>
          <w:szCs w:val="28"/>
          <w:lang w:val="tk-TM"/>
        </w:rPr>
      </w:pPr>
      <w:r w:rsidRPr="003E22E5">
        <w:rPr>
          <w:rFonts w:ascii="Times New Roman" w:hAnsi="Times New Roman" w:cs="Times New Roman"/>
          <w:b/>
          <w:sz w:val="28"/>
          <w:szCs w:val="28"/>
          <w:lang w:val="tk-TM"/>
        </w:rPr>
        <w:lastRenderedPageBreak/>
        <w:t>Döwlet  dolandyrylyşynyñ  görnüşleri  (formasy)</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w:t>
      </w:r>
      <w:r w:rsidR="003E22E5">
        <w:rPr>
          <w:rFonts w:ascii="Times New Roman" w:hAnsi="Times New Roman" w:cs="Times New Roman"/>
          <w:sz w:val="28"/>
          <w:szCs w:val="28"/>
          <w:lang w:val="tk-TM"/>
        </w:rPr>
        <w:tab/>
      </w:r>
      <w:r w:rsidRPr="002109B7">
        <w:rPr>
          <w:rFonts w:ascii="Times New Roman" w:hAnsi="Times New Roman" w:cs="Times New Roman"/>
          <w:sz w:val="28"/>
          <w:szCs w:val="28"/>
          <w:lang w:val="tk-TM"/>
        </w:rPr>
        <w:t xml:space="preserve">Döwlet  dolandyrylyşynyñ  görnüşi  (formasy)- bu iñ ýokary döwlet häkimiýetiniñ gurnalyşyny, onuñ  organlarynyñ  döreýşiniñ tertibini we olaryñ   ilat bilen özara  gatnaşygyny hasiýetlendirýän  döwletiñ alamatydyr.      Iñ ýokary döwlet häkimiýetine  döwletiñ baştutany ( monarh ýa-da prezident), kanun çykaryjy gurama we  hökümet degişli edilýär. Döwletiñ baştutanynyñ ýagdaýynyna  görä  döwleti dolandyrmaklygyñ  görnüşi  monarhiýa we respublika görnüşlerine bölünýär. Monarhiýa  (monarchia  diýen grek sözünden gelip çykyp,‖ýekehäkimiýetlik‖ diýmekligi añladýar )- döwleti  dolandyrmaklygyñ  bu görnüşi   ýokary  häkimiýetiñ  bir adama - korola, patyşa, knýaza degişli bolmagy  we häkimiýetiñ  nesilden- nesle geçmekligi bilen häsiýetlendirilýär. </w:t>
      </w:r>
    </w:p>
    <w:p w:rsidR="002109B7" w:rsidRPr="002109B7" w:rsidRDefault="002109B7" w:rsidP="003E22E5">
      <w:pPr>
        <w:ind w:firstLine="708"/>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Gadym  döwürlerde döwletiň iň ýaýran  görnüşi   monarhiýa   bolupdyr. Dolandyryşyň monarhik  görnüşiniñ  şu aşakdaky görnüşlerini tapawutlandyrmak bolýar: -absolýut monarhiýa, munda  döwlet baştutany  hemme zada  hökümini  ýöredip  bilýär. Edara etmeklik monarh tarapyndan  bellenilip, onuň islegi berjaý edilýär. Dolandyryşyñ beýle görnüşi  öň köp döwletlerde gabat gelýärdi,  häzirki wagtda  bu dolandyryş seýrek  duş  gelýär; -konstitusion monarhiýa , monarhiýanyñ bu görnüşinde  monarh  diňe patyşalyk    edýär,  ýöne dolandyrmaýar. Dolandyrmak  işini  parlament we hökümet ýerine ýetirýär.  </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w:t>
      </w:r>
      <w:r w:rsidR="003E22E5">
        <w:rPr>
          <w:rFonts w:ascii="Times New Roman" w:hAnsi="Times New Roman" w:cs="Times New Roman"/>
          <w:sz w:val="28"/>
          <w:szCs w:val="28"/>
          <w:lang w:val="tk-TM"/>
        </w:rPr>
        <w:tab/>
      </w:r>
      <w:r w:rsidRPr="002109B7">
        <w:rPr>
          <w:rFonts w:ascii="Times New Roman" w:hAnsi="Times New Roman" w:cs="Times New Roman"/>
          <w:sz w:val="28"/>
          <w:szCs w:val="28"/>
          <w:lang w:val="tk-TM"/>
        </w:rPr>
        <w:t xml:space="preserve"> Ençeme ýurtlarda, mysal üçin Angliýada, Şwesiýada, Belgiýada, Gollandiýada, Ispaniýada, we ş.m. biziň  günlerimize çenli çäklendirilen monarhiýa durmuşy saklanyp gelýär. Ýöne bu ýurtlarda monarhlaryň häkimiýeti eýýäm konsititusiýa we parlament tarapyndan  çäklendirilendir,  şonuñ  üçin monarha diňe hökümet ýolbaşçysyny bellemek we parlament tarapyndan işlenen kanunlary  formal  taýdan tassyklamak hukugy berlendir.       Häzirki zamanda döwleti dolandyrmaklygyň respublikan   (respublika  diýen latyn sözünden gelipip çykyp, döwlet, jemgyýetçilik işi diýmekligi añladýar) görnüşi  giň ýaýrandyr. Dolandyrmagyň bu görnüşinde  bolsa kanun çykaryjy häkimiýeti saýlawly parlament amala aşyrýar, ýerine yýetiriji häkimiýeti bolsa parlament tarapyndan tassyklanan hökümet ýerine ýetýär. Döwlet häkimiýetiň respublikan formasy parlament,  prezident, garyşyk respublikalary  görnüşlerine bölünýär. Olaryň bir-birinden tapawudy prezidenti saýlamaklygyň usuly we onuň ygtyýarlygynyň möçberi bilen tapawutlanýar.  Parlament respublikasynda  döwletiň baştutany parlament tarapyndan saýlanýar hem-de şol parlamente özüniñ işi barada  hasabat bermäge borçlanýar.  Bu ýagdaýda prezidente berilýän hukuklar çäklidir  we ol hukuklar  diňe parlamentiň razyçylygy bilen, onuň bilen ylalaşyp durmuşa geçirilýär. Prezidentiň şeýle ýagdaýy  Italiýanyň , Hindistanyň  we ş.m. döwletleriñ konstitusiýalarynda berkidilendir. Parlament respublikalarynda häkimiýetiň  ýokary organy parlamentdit. Ol adatça, düzgün boýunça saýlanýar kähalatda  bolsa bölekleýin bellenýär.  Uly ýurtlarda parlament iki palataly, kiçi ýurtlarda ol köp </w:t>
      </w:r>
      <w:r w:rsidRPr="002109B7">
        <w:rPr>
          <w:rFonts w:ascii="Times New Roman" w:hAnsi="Times New Roman" w:cs="Times New Roman"/>
          <w:sz w:val="28"/>
          <w:szCs w:val="28"/>
          <w:lang w:val="tk-TM"/>
        </w:rPr>
        <w:lastRenderedPageBreak/>
        <w:t xml:space="preserve">halatda bir palataly bolýar. Mysal üçin Angliýada, Fransiýada, Italiýada parlamet iki palataly, Fransiýada bolsa bir palatalydyr. Parlamente giň hukuklar berlendir. Ol wagtal-wagtal öz işi barada hökümetiň hasabatyny talap edýär, möhüm syýasy çärelere sanksiýa berýär, kanunlary we beýleki kadaly aktlary kabul edýär, ol resminamalaryñ  proýektleri bolsa öňünden  parlamentiñ  palatalarynda seredilýär. Parlament hökümetiñ işine  ynam bildirmän hem bilýär, eger-de şeýle ýagdaý ýüze çykan halatynda  hökümet iş başyndan aýrylmaly bolýar. Parlamentiň syýasy ugry onuň syýasy partiýalardan durýanlygy, onuň düzümindäki  partiýalaryň köpüsiniň daşary we içeri düzümi  kesgitleýändigi bilen baglydyr. Parlamentiň syýasatyna lobbiler  (häkimiýet  wekillerine gizlen täsir etmek  ulgamy)  hem  täsir edip bilýär. Lobbiler  zor salmagyň dürli-dürli usullaryny  we serişdelerini ulanýarlar, hat-da parlamenti satyn almaga çenli ulanyp, olardan degerli kanunlaryň kabul edilmegini, hökümet  sargytlarynyñ  ýerleşdirilmegini gazanýarlar. Lobbizm ABŞ-da we Ýewropa ýurtlarynyň köpüsinde çuňňur kök urupdyr Lobbistler-ýokary hak tölenýän gizlin peýdakeşler, bähbitçiler, uly banklaryň, monopoliýalaryň peýdasy üçin aýry-aýry kanunlaryň kabul edilmegini,   özlerine  ―amatly adamlaryň‖  utuşly wezipelere bellenilmegini gazanýarlar.      Prezident respublikasynda   döwletiň baştutany , ýagny  president  parlament tarapyndan saýlanman,  saýlawçylar  kollegiýasy tarapyndan ýada gös-göni halk tarapyndan  saýlanýar.  Döwleti dolandyrmaklygyñ  bu görnüşinde  prezidente giň we köpdürli ygtyýarlyklar berilýär. Prezident respublikasynda hökümet prezidentiň özi terapyndan düzülýär. Ol hökümiýet  bolsa parlamentiň öňünde däl-de  gönüden-göni prezidente hasabat  berýär.  Prezident respublikasynda parlament prezident hökümetine  ynam bildirmezlik bilen ony  iş başyndan aýryp bilmeýär, onuñ tersine prezident  belli bir şertlerde  parlamenti  goýberip  bilýär. Prezident respublikasynyň  bir mysaly  ABŞ-dyr.  Amerikanyň prezidenti  ABŞ-nyñ  içeri we daşary syýasatynyň esasy ugurlaryny kesgitleýär, ýurdy dolandyrýar. Ýerine ýetiriji häkimiýetiň ähli kararlary prezidentiň ygtyýarlygyndadyr.      Respublikanyñ garyşyk  görnüşine  parlament  we  prezident  respublikalarynyñ alamatlarynyñ  utgaşmagy, ýagny hökümetiñ prezidentiñ hem parlamentiñ öñündäki jogapkärçiligi  häsiýetlidir . Respublikadanyñ  garyşyk görnüşinde  prezident gös-göni halk tarapyndan saýlanýar şeýle hem prezident  hökümeti düzýär we onuň işine  gözegçilik  edýär.  Garyşyk respublikada  prezident  parlamenti dargadyp bilýär. Garyşyk respublikada parlamentiň hukuklary  çäklendirilendir. </w:t>
      </w:r>
    </w:p>
    <w:p w:rsid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w:t>
      </w:r>
    </w:p>
    <w:p w:rsidR="00BE0798" w:rsidRDefault="00BE0798" w:rsidP="002109B7">
      <w:pPr>
        <w:jc w:val="both"/>
        <w:rPr>
          <w:rFonts w:ascii="Times New Roman" w:hAnsi="Times New Roman" w:cs="Times New Roman"/>
          <w:sz w:val="28"/>
          <w:szCs w:val="28"/>
          <w:lang w:val="tk-TM"/>
        </w:rPr>
      </w:pPr>
    </w:p>
    <w:p w:rsidR="00BE0798" w:rsidRDefault="00BE0798" w:rsidP="002109B7">
      <w:pPr>
        <w:jc w:val="both"/>
        <w:rPr>
          <w:rFonts w:ascii="Times New Roman" w:hAnsi="Times New Roman" w:cs="Times New Roman"/>
          <w:sz w:val="28"/>
          <w:szCs w:val="28"/>
          <w:lang w:val="tk-TM"/>
        </w:rPr>
      </w:pPr>
    </w:p>
    <w:p w:rsidR="00BE0798" w:rsidRDefault="00BE0798" w:rsidP="002109B7">
      <w:pPr>
        <w:jc w:val="both"/>
        <w:rPr>
          <w:rFonts w:ascii="Times New Roman" w:hAnsi="Times New Roman" w:cs="Times New Roman"/>
          <w:sz w:val="28"/>
          <w:szCs w:val="28"/>
          <w:lang w:val="tk-TM"/>
        </w:rPr>
      </w:pPr>
    </w:p>
    <w:p w:rsidR="002109B7" w:rsidRPr="003E22E5" w:rsidRDefault="002109B7" w:rsidP="003E22E5">
      <w:pPr>
        <w:jc w:val="center"/>
        <w:rPr>
          <w:rFonts w:ascii="Times New Roman" w:hAnsi="Times New Roman" w:cs="Times New Roman"/>
          <w:b/>
          <w:sz w:val="28"/>
          <w:szCs w:val="28"/>
          <w:lang w:val="tk-TM"/>
        </w:rPr>
      </w:pPr>
      <w:r w:rsidRPr="003E22E5">
        <w:rPr>
          <w:rFonts w:ascii="Times New Roman" w:hAnsi="Times New Roman" w:cs="Times New Roman"/>
          <w:b/>
          <w:sz w:val="28"/>
          <w:szCs w:val="28"/>
          <w:lang w:val="tk-TM"/>
        </w:rPr>
        <w:lastRenderedPageBreak/>
        <w:t>Döwletiñ gurlyşynyñ görnüşleri</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w:t>
      </w:r>
    </w:p>
    <w:p w:rsidR="002109B7" w:rsidRPr="002109B7" w:rsidRDefault="002109B7" w:rsidP="002109B7">
      <w:pPr>
        <w:jc w:val="both"/>
        <w:rPr>
          <w:rFonts w:ascii="Times New Roman" w:hAnsi="Times New Roman" w:cs="Times New Roman"/>
          <w:sz w:val="28"/>
          <w:szCs w:val="28"/>
          <w:lang w:val="tk-TM"/>
        </w:rPr>
      </w:pPr>
      <w:r w:rsidRPr="002109B7">
        <w:rPr>
          <w:rFonts w:ascii="Times New Roman" w:hAnsi="Times New Roman" w:cs="Times New Roman"/>
          <w:sz w:val="28"/>
          <w:szCs w:val="28"/>
          <w:lang w:val="tk-TM"/>
        </w:rPr>
        <w:t xml:space="preserve">    Döwletiñ gurlyşynyñ görnüşi-  bu döwletiñ içki gurlyşyny, onuñ syýasy we territorial bölünişiniñ usulyny  häsiýetlendirýän, bütin döwletiñ we onuñ düzüm bölekleriniñ organlarynyñ özara gatnaşygynyñ  kesgitlenilişini şertlendirýän  döwletiñ görnüşiniñ alamatydyr.     Döwletiñ gurlyşynyñ bu düşünjesi bilen merkezde we ýerlerde häkimiýetiñ bölünilişi häsiýetlendirilýär.Şu nukdaýnazardan ugur almak bilen döwletiñ gurlyşynyñ  unitary, federatiw we konfederatiw  görnüşlerini tapawutlandyrýarlar. Unitar döwlet.  Unitar döwlet- bu  ýönekeý, bir bütewi döwlet bolup,onuñ düzüm bölek</w:t>
      </w:r>
      <w:r w:rsidR="003E22E5">
        <w:rPr>
          <w:rFonts w:ascii="Times New Roman" w:hAnsi="Times New Roman" w:cs="Times New Roman"/>
          <w:sz w:val="28"/>
          <w:szCs w:val="28"/>
          <w:lang w:val="tk-TM"/>
        </w:rPr>
        <w:t xml:space="preserve">leri adminstratiw- teritoriýal </w:t>
      </w:r>
      <w:r w:rsidRPr="002109B7">
        <w:rPr>
          <w:rFonts w:ascii="Times New Roman" w:hAnsi="Times New Roman" w:cs="Times New Roman"/>
          <w:sz w:val="28"/>
          <w:szCs w:val="28"/>
          <w:lang w:val="tk-TM"/>
        </w:rPr>
        <w:t xml:space="preserve">birlikleri emele getirýärler. Şeýle hem ol birliklerde döwlet özbaşdaklygynyñ alamatlary ýokdyr.Unitar döwletde ýokary organlaryñ we kanun çykarmaklygyñ ýeketäk ulgamy bardyr.  Ol  özbaşdak bolmadyk  administratiw-territorýal birliklerden düzülendir.  Unitar döwletiñ bir konstitusiýasy  we raýatlygy bardyr. Unitar döwlete mysal edip, Türkmenistan, Polşa, Wengriýa, Bolgariýa,Italiýa ýaly döwletleri görkezmek bolar. Federasiýa-döwlet gurluşynyň  çylşyrymly  görnüşi  bolup, ol  belli bir derejede döwlet özbaşdaklygyndan  hem-de döwletliligiñ beýleki käbir alamatlaryndan peýdalanýan  birlikleriñ    bir döwleti,  döwlet birleşmesini  emele getirmegidir.  Federasýada  iñ ýokary federal organlar we federal kanunçylyk  bilen bir hatarda  federasiýanyñ subýektleriniñ hem ýokaty organlary we kanunçylygy bardyr. Federasiýalar  onuñ  subýektleriniň hem merkeziň arasyndaky  gatnşyklaryñ  esasynda gurulýar. Federasiýalara mysal edip, ABŞ, Awstriýa, Argentina, Braziliýa, Kanada, Malaziýa, Meksika, Rusýa,  GFR  ýaly döwletleri  görkezmek bolar. Konfederasiýa- özbaşdak döwletleriň wagtlýyn  birleşmesi bolup,  syýasy, ykdysady, harby we ş.m.  özara maksatlary  amala aşyrmaklyk üçin döredilýär.  Konfederasiýanyň her bir agzasy, döwlet özbaşdaklygyny saklap, beýleki döwletler bilen meýletin birleşip, merkeze çäklendirilen ygtyýarlykda,ýagny  köplenç ýagdaýda goranyşda,  daşary syýasatda, trasportda we aragatnaşykda boýun bolýar. Konfederasiýnyñ  özbaşdaklygy şeýle hem merkezi döwlet aparaty we bir bütewi kanun çykaryjy ulgamy   ýokdyr.Konfederasiýanyñ  mysaly hökmünde , 1776-1787-njy ýyllarda ABŞ, 1848-nji ýyla çenli Şwesariýa, Germaniýa 18151867-nji ýyllarda  we ş.m. görkezmek bolar.  </w:t>
      </w:r>
    </w:p>
    <w:p w:rsidR="002109B7" w:rsidRPr="002109B7" w:rsidRDefault="002109B7" w:rsidP="002109B7">
      <w:pPr>
        <w:jc w:val="both"/>
        <w:rPr>
          <w:rFonts w:ascii="Times New Roman" w:hAnsi="Times New Roman" w:cs="Times New Roman"/>
          <w:sz w:val="28"/>
          <w:szCs w:val="28"/>
          <w:lang w:val="tk-TM"/>
        </w:rPr>
      </w:pPr>
    </w:p>
    <w:p w:rsidR="002109B7" w:rsidRDefault="002109B7">
      <w:pPr>
        <w:jc w:val="both"/>
        <w:rPr>
          <w:rFonts w:ascii="Times New Roman" w:hAnsi="Times New Roman" w:cs="Times New Roman"/>
          <w:sz w:val="28"/>
          <w:szCs w:val="28"/>
          <w:lang w:val="tk-TM"/>
        </w:rPr>
      </w:pPr>
    </w:p>
    <w:p w:rsidR="00DD5545" w:rsidRDefault="00DD5545">
      <w:pPr>
        <w:jc w:val="both"/>
        <w:rPr>
          <w:rFonts w:ascii="Times New Roman" w:hAnsi="Times New Roman" w:cs="Times New Roman"/>
          <w:sz w:val="28"/>
          <w:szCs w:val="28"/>
          <w:lang w:val="tk-TM"/>
        </w:rPr>
      </w:pPr>
    </w:p>
    <w:p w:rsidR="00DD5545" w:rsidRDefault="00DD5545">
      <w:pPr>
        <w:jc w:val="both"/>
        <w:rPr>
          <w:rFonts w:ascii="Times New Roman" w:hAnsi="Times New Roman" w:cs="Times New Roman"/>
          <w:sz w:val="28"/>
          <w:szCs w:val="28"/>
          <w:lang w:val="tk-TM"/>
        </w:rPr>
      </w:pPr>
    </w:p>
    <w:p w:rsidR="00DD5545" w:rsidRDefault="00DD5545">
      <w:pPr>
        <w:jc w:val="both"/>
        <w:rPr>
          <w:rFonts w:ascii="Times New Roman" w:hAnsi="Times New Roman" w:cs="Times New Roman"/>
          <w:sz w:val="28"/>
          <w:szCs w:val="28"/>
          <w:lang w:val="tk-TM"/>
        </w:rPr>
      </w:pPr>
    </w:p>
    <w:p w:rsidR="00DD5545" w:rsidRPr="00DD5545" w:rsidRDefault="00DD5545" w:rsidP="00DD5545">
      <w:pPr>
        <w:jc w:val="center"/>
        <w:rPr>
          <w:rFonts w:ascii="Times New Roman" w:hAnsi="Times New Roman" w:cs="Times New Roman"/>
          <w:b/>
          <w:sz w:val="28"/>
          <w:szCs w:val="28"/>
          <w:lang w:val="tk-TM"/>
        </w:rPr>
      </w:pPr>
      <w:r w:rsidRPr="00DD5545">
        <w:rPr>
          <w:rFonts w:ascii="Times New Roman" w:hAnsi="Times New Roman" w:cs="Times New Roman"/>
          <w:b/>
          <w:sz w:val="28"/>
          <w:szCs w:val="28"/>
          <w:lang w:val="tk-TM"/>
        </w:rPr>
        <w:lastRenderedPageBreak/>
        <w:t>6-njy sapak</w:t>
      </w:r>
    </w:p>
    <w:p w:rsidR="00DD5545" w:rsidRDefault="00DD5545" w:rsidP="00DD5545">
      <w:pPr>
        <w:jc w:val="center"/>
        <w:rPr>
          <w:rFonts w:ascii="Times New Roman" w:hAnsi="Times New Roman" w:cs="Times New Roman"/>
          <w:b/>
          <w:sz w:val="28"/>
          <w:szCs w:val="28"/>
          <w:lang w:val="tk-TM"/>
        </w:rPr>
      </w:pPr>
      <w:r w:rsidRPr="00DD5545">
        <w:rPr>
          <w:rFonts w:ascii="Times New Roman" w:hAnsi="Times New Roman" w:cs="Times New Roman"/>
          <w:b/>
          <w:sz w:val="28"/>
          <w:szCs w:val="28"/>
          <w:lang w:val="tk-TM"/>
        </w:rPr>
        <w:t>Demokratiýa. Syýasy partiýalar we syýasy hereketler</w:t>
      </w:r>
    </w:p>
    <w:p w:rsidR="00331201" w:rsidRDefault="00331201" w:rsidP="00331201">
      <w:pPr>
        <w:pStyle w:val="a3"/>
        <w:numPr>
          <w:ilvl w:val="0"/>
          <w:numId w:val="35"/>
        </w:numPr>
        <w:rPr>
          <w:rFonts w:ascii="Times New Roman" w:hAnsi="Times New Roman" w:cs="Times New Roman"/>
          <w:b/>
          <w:sz w:val="28"/>
          <w:szCs w:val="28"/>
          <w:lang w:val="tk-TM"/>
        </w:rPr>
      </w:pPr>
      <w:r>
        <w:rPr>
          <w:rFonts w:ascii="Times New Roman" w:hAnsi="Times New Roman" w:cs="Times New Roman"/>
          <w:b/>
          <w:sz w:val="28"/>
          <w:szCs w:val="28"/>
          <w:lang w:val="tk-TM"/>
        </w:rPr>
        <w:t>Demokratiýa –halk häkimiýeti</w:t>
      </w:r>
    </w:p>
    <w:p w:rsidR="00331201" w:rsidRDefault="00331201" w:rsidP="00331201">
      <w:pPr>
        <w:pStyle w:val="a3"/>
        <w:numPr>
          <w:ilvl w:val="0"/>
          <w:numId w:val="35"/>
        </w:numPr>
        <w:rPr>
          <w:rFonts w:ascii="Times New Roman" w:hAnsi="Times New Roman" w:cs="Times New Roman"/>
          <w:b/>
          <w:sz w:val="28"/>
          <w:szCs w:val="28"/>
          <w:lang w:val="tk-TM"/>
        </w:rPr>
      </w:pPr>
      <w:r w:rsidRPr="00331201">
        <w:rPr>
          <w:rFonts w:ascii="Times New Roman" w:hAnsi="Times New Roman" w:cs="Times New Roman"/>
          <w:b/>
          <w:sz w:val="28"/>
          <w:szCs w:val="28"/>
          <w:lang w:val="tk-TM"/>
        </w:rPr>
        <w:t>Partiýalaryň döreýşi.  Syýasy partiýalryň alamatlary</w:t>
      </w:r>
    </w:p>
    <w:p w:rsidR="00331201" w:rsidRDefault="00331201" w:rsidP="00331201">
      <w:pPr>
        <w:pStyle w:val="a3"/>
        <w:numPr>
          <w:ilvl w:val="0"/>
          <w:numId w:val="35"/>
        </w:numPr>
        <w:rPr>
          <w:rFonts w:ascii="Times New Roman" w:hAnsi="Times New Roman" w:cs="Times New Roman"/>
          <w:b/>
          <w:sz w:val="28"/>
          <w:szCs w:val="28"/>
          <w:lang w:val="tk-TM"/>
        </w:rPr>
      </w:pPr>
      <w:r w:rsidRPr="00DD5545">
        <w:rPr>
          <w:rFonts w:ascii="Times New Roman" w:hAnsi="Times New Roman" w:cs="Times New Roman"/>
          <w:b/>
          <w:sz w:val="28"/>
          <w:szCs w:val="28"/>
          <w:lang w:val="tk-TM"/>
        </w:rPr>
        <w:t>Patiýalanyň görnủşleri we  olaryň  ỷerine ỷetirỷän işi</w:t>
      </w:r>
    </w:p>
    <w:p w:rsidR="00331201" w:rsidRPr="00331201" w:rsidRDefault="00331201" w:rsidP="00331201">
      <w:pPr>
        <w:pStyle w:val="a3"/>
        <w:numPr>
          <w:ilvl w:val="0"/>
          <w:numId w:val="35"/>
        </w:numPr>
        <w:rPr>
          <w:rFonts w:ascii="Times New Roman" w:hAnsi="Times New Roman" w:cs="Times New Roman"/>
          <w:b/>
          <w:sz w:val="28"/>
          <w:szCs w:val="28"/>
          <w:lang w:val="tk-TM"/>
        </w:rPr>
      </w:pPr>
      <w:r w:rsidRPr="00DD5545">
        <w:rPr>
          <w:rFonts w:ascii="Times New Roman" w:hAnsi="Times New Roman" w:cs="Times New Roman"/>
          <w:b/>
          <w:sz w:val="28"/>
          <w:szCs w:val="28"/>
          <w:lang w:val="tk-TM"/>
        </w:rPr>
        <w:t>Partiýa ulgamlarynyñ görnüşleri.</w:t>
      </w:r>
    </w:p>
    <w:p w:rsidR="00331201" w:rsidRDefault="00331201" w:rsidP="00331201">
      <w:pPr>
        <w:pStyle w:val="a3"/>
        <w:rPr>
          <w:rFonts w:ascii="Times New Roman" w:hAnsi="Times New Roman" w:cs="Times New Roman"/>
          <w:b/>
          <w:sz w:val="28"/>
          <w:szCs w:val="28"/>
          <w:lang w:val="tk-TM"/>
        </w:rPr>
      </w:pPr>
    </w:p>
    <w:p w:rsidR="00331201" w:rsidRDefault="00331201" w:rsidP="00331201">
      <w:pPr>
        <w:pStyle w:val="a3"/>
        <w:rPr>
          <w:rFonts w:ascii="Times New Roman" w:hAnsi="Times New Roman" w:cs="Times New Roman"/>
          <w:b/>
          <w:sz w:val="28"/>
          <w:szCs w:val="28"/>
          <w:lang w:val="tk-TM"/>
        </w:rPr>
      </w:pPr>
      <w:r>
        <w:rPr>
          <w:rFonts w:ascii="Times New Roman" w:hAnsi="Times New Roman" w:cs="Times New Roman"/>
          <w:b/>
          <w:sz w:val="28"/>
          <w:szCs w:val="28"/>
          <w:lang w:val="tk-TM"/>
        </w:rPr>
        <w:t>Demokratiýa –halk häkimiýeti</w:t>
      </w:r>
    </w:p>
    <w:p w:rsidR="00DD5545" w:rsidRPr="00DD5545" w:rsidRDefault="00DD5545" w:rsidP="00331201">
      <w:pPr>
        <w:spacing w:line="0" w:lineRule="atLeast"/>
        <w:ind w:right="-1" w:firstLine="708"/>
        <w:contextualSpacing/>
        <w:jc w:val="both"/>
        <w:rPr>
          <w:rFonts w:ascii="Times New Roman" w:hAnsi="Times New Roman" w:cs="Times New Roman"/>
          <w:sz w:val="28"/>
          <w:szCs w:val="28"/>
          <w:lang w:val="tk-TM"/>
        </w:rPr>
      </w:pPr>
      <w:r w:rsidRPr="00DD5545">
        <w:rPr>
          <w:rFonts w:ascii="Times New Roman" w:hAnsi="Times New Roman" w:cs="Times New Roman"/>
          <w:sz w:val="28"/>
          <w:szCs w:val="28"/>
          <w:lang w:val="tk-TM"/>
        </w:rPr>
        <w:t xml:space="preserve">Demokratik düzgünler (grekçe </w:t>
      </w:r>
      <w:r w:rsidRPr="00331201">
        <w:rPr>
          <w:rFonts w:ascii="Times New Roman" w:hAnsi="Times New Roman" w:cs="Times New Roman"/>
          <w:sz w:val="28"/>
          <w:szCs w:val="28"/>
          <w:lang w:val="tk-TM"/>
        </w:rPr>
        <w:t xml:space="preserve">demos </w:t>
      </w:r>
      <w:r w:rsidRPr="00DD5545">
        <w:rPr>
          <w:rFonts w:ascii="Times New Roman" w:hAnsi="Times New Roman" w:cs="Times New Roman"/>
          <w:sz w:val="28"/>
          <w:szCs w:val="28"/>
          <w:lang w:val="tk-TM"/>
        </w:rPr>
        <w:t>- halk, kratos - häkimiýet diýen  sözlerden gelip çykýar) diktator  düzgünlerden  soňrak ýüze çykypdyr. Demokratiýanyň watany gadymy Gresiýadyr. Antik  demokratiýa Afina döwletinde  biziň  eýýamymyzdan öňki V  asyrda Perikliň  dolandyran döwründe özüniň  iň ýokary  ösüş  derejesine ýetipdir.</w:t>
      </w:r>
    </w:p>
    <w:p w:rsidR="00DD5545" w:rsidRPr="00DD5545" w:rsidRDefault="00DD5545" w:rsidP="00DD5545">
      <w:pPr>
        <w:spacing w:line="0" w:lineRule="atLeast"/>
        <w:ind w:right="-1"/>
        <w:contextualSpacing/>
        <w:jc w:val="both"/>
        <w:rPr>
          <w:rFonts w:ascii="Times New Roman" w:hAnsi="Times New Roman" w:cs="Times New Roman"/>
          <w:sz w:val="28"/>
          <w:szCs w:val="28"/>
          <w:lang w:val="tk-TM"/>
        </w:rPr>
      </w:pPr>
      <w:r w:rsidRPr="00DD5545">
        <w:rPr>
          <w:rFonts w:ascii="Times New Roman" w:hAnsi="Times New Roman" w:cs="Times New Roman"/>
          <w:sz w:val="28"/>
          <w:szCs w:val="28"/>
          <w:lang w:val="tk-TM"/>
        </w:rPr>
        <w:tab/>
        <w:t>Demokratiýa  barada  özbaşdak  temanyň  barlygy üçin  bu temada  biz demokratiýanyň mazmuny  alamatlary,  aýratynlyklary barada giň gürrüň  edip oturmarys.</w:t>
      </w:r>
    </w:p>
    <w:p w:rsidR="00DD5545" w:rsidRPr="00DD5545" w:rsidRDefault="00DD5545" w:rsidP="00DD5545">
      <w:pPr>
        <w:spacing w:line="0" w:lineRule="atLeast"/>
        <w:ind w:right="-1"/>
        <w:contextualSpacing/>
        <w:jc w:val="both"/>
        <w:rPr>
          <w:rFonts w:ascii="Times New Roman" w:hAnsi="Times New Roman" w:cs="Times New Roman"/>
          <w:sz w:val="28"/>
          <w:szCs w:val="28"/>
          <w:lang w:val="tk-TM"/>
        </w:rPr>
      </w:pPr>
      <w:r w:rsidRPr="00DD5545">
        <w:rPr>
          <w:rFonts w:ascii="Times New Roman" w:hAnsi="Times New Roman" w:cs="Times New Roman"/>
          <w:sz w:val="28"/>
          <w:szCs w:val="28"/>
          <w:lang w:val="tk-TM"/>
        </w:rPr>
        <w:tab/>
        <w:t xml:space="preserve"> Demokratik  düzgüniň esasy alamatlary hökmünde şulary  görkezmek bolar diýip hasaplaýarys.</w:t>
      </w:r>
    </w:p>
    <w:p w:rsidR="00DD5545" w:rsidRPr="00331201" w:rsidRDefault="00DD5545" w:rsidP="00DD5545">
      <w:pPr>
        <w:spacing w:line="0" w:lineRule="atLeast"/>
        <w:ind w:right="-1"/>
        <w:contextualSpacing/>
        <w:jc w:val="both"/>
        <w:rPr>
          <w:rFonts w:ascii="Times New Roman" w:hAnsi="Times New Roman" w:cs="Times New Roman"/>
          <w:sz w:val="28"/>
          <w:szCs w:val="28"/>
          <w:lang w:val="tk-TM"/>
        </w:rPr>
      </w:pPr>
      <w:r w:rsidRPr="00DD5545">
        <w:rPr>
          <w:rFonts w:ascii="Times New Roman" w:hAnsi="Times New Roman" w:cs="Times New Roman"/>
          <w:sz w:val="28"/>
          <w:szCs w:val="28"/>
          <w:lang w:val="tk-TM"/>
        </w:rPr>
        <w:tab/>
      </w:r>
      <w:r w:rsidRPr="00331201">
        <w:rPr>
          <w:rFonts w:ascii="Times New Roman" w:hAnsi="Times New Roman" w:cs="Times New Roman"/>
          <w:sz w:val="28"/>
          <w:szCs w:val="28"/>
          <w:lang w:val="tk-TM"/>
        </w:rPr>
        <w:t xml:space="preserve">1. Döwlet  häkimiýetiň  üç  şahadan  durmagy. </w:t>
      </w:r>
      <w:r w:rsidRPr="00DD5545">
        <w:rPr>
          <w:rFonts w:ascii="Times New Roman" w:hAnsi="Times New Roman" w:cs="Times New Roman"/>
          <w:sz w:val="28"/>
          <w:szCs w:val="28"/>
          <w:lang w:val="tk-TM"/>
        </w:rPr>
        <w:t xml:space="preserve">Häkimiýet kanun çykaryjy, ýerine ýetiriji we kazyýet häkimiýetine bölünýär. Häkimiýet şahalary  biri - birlerini  gözegçilikde saklap,  kanun boýunça  işlemeklige mejbur edýärler. Kanun  çykaryjy  häkimiýet (parlament)  ýerine ýetiriji  häkimiýetiň  döredilişine  gatnaşýar we onuň  üstünden  gözegçilik edýär. Emma onuň işlemegine päsgel bermeýär.   Eger - de ýerine ýetiriji  häkimiýet   ýaramaz işlese, onda  parlament ony  dargadýar, täzeleýär.  </w:t>
      </w:r>
      <w:r w:rsidRPr="00331201">
        <w:rPr>
          <w:rFonts w:ascii="Times New Roman" w:hAnsi="Times New Roman" w:cs="Times New Roman"/>
          <w:sz w:val="28"/>
          <w:szCs w:val="28"/>
          <w:lang w:val="tk-TM"/>
        </w:rPr>
        <w:t xml:space="preserve">Eger </w:t>
      </w:r>
      <w:proofErr w:type="gramStart"/>
      <w:r w:rsidRPr="00331201">
        <w:rPr>
          <w:rFonts w:ascii="Times New Roman" w:hAnsi="Times New Roman" w:cs="Times New Roman"/>
          <w:sz w:val="28"/>
          <w:szCs w:val="28"/>
          <w:lang w:val="tk-TM"/>
        </w:rPr>
        <w:t>parlament  ýaramaz</w:t>
      </w:r>
      <w:proofErr w:type="gramEnd"/>
      <w:r w:rsidRPr="00331201">
        <w:rPr>
          <w:rFonts w:ascii="Times New Roman" w:hAnsi="Times New Roman" w:cs="Times New Roman"/>
          <w:sz w:val="28"/>
          <w:szCs w:val="28"/>
          <w:lang w:val="tk-TM"/>
        </w:rPr>
        <w:t xml:space="preserve"> işlese, kanunlary öz wagtynda kabul edip bilmese, onda  prezident, käbir ýurtlarda  premier - ministr  parlamenti ýatyrýar we täze  parlament saýlawlaryny  belleýär. Ỷokary kazyýet häkimiýeti </w:t>
      </w:r>
      <w:proofErr w:type="gramStart"/>
      <w:r w:rsidRPr="00331201">
        <w:rPr>
          <w:rFonts w:ascii="Times New Roman" w:hAnsi="Times New Roman" w:cs="Times New Roman"/>
          <w:sz w:val="28"/>
          <w:szCs w:val="28"/>
          <w:lang w:val="tk-TM"/>
        </w:rPr>
        <w:t>parlamentiň  çykaran</w:t>
      </w:r>
      <w:proofErr w:type="gramEnd"/>
      <w:r w:rsidRPr="00331201">
        <w:rPr>
          <w:rFonts w:ascii="Times New Roman" w:hAnsi="Times New Roman" w:cs="Times New Roman"/>
          <w:sz w:val="28"/>
          <w:szCs w:val="28"/>
          <w:lang w:val="tk-TM"/>
        </w:rPr>
        <w:t xml:space="preserve"> kanunlarynyň  we hökümetiň  çykaran kararlarynyň  konstitusiýa laýyk gelişine  seredýär.  Eger - de </w:t>
      </w:r>
      <w:proofErr w:type="gramStart"/>
      <w:r w:rsidRPr="00331201">
        <w:rPr>
          <w:rFonts w:ascii="Times New Roman" w:hAnsi="Times New Roman" w:cs="Times New Roman"/>
          <w:sz w:val="28"/>
          <w:szCs w:val="28"/>
          <w:lang w:val="tk-TM"/>
        </w:rPr>
        <w:t>olar  konstitusiýa</w:t>
      </w:r>
      <w:proofErr w:type="gramEnd"/>
      <w:r w:rsidRPr="00331201">
        <w:rPr>
          <w:rFonts w:ascii="Times New Roman" w:hAnsi="Times New Roman" w:cs="Times New Roman"/>
          <w:sz w:val="28"/>
          <w:szCs w:val="28"/>
          <w:lang w:val="tk-TM"/>
        </w:rPr>
        <w:t xml:space="preserve">  laýyk gelmese, şol  kanunlary güýçsiz diýip  yglan  edýär. </w:t>
      </w:r>
      <w:proofErr w:type="gramStart"/>
      <w:r w:rsidRPr="00331201">
        <w:rPr>
          <w:rFonts w:ascii="Times New Roman" w:hAnsi="Times New Roman" w:cs="Times New Roman"/>
          <w:sz w:val="28"/>
          <w:szCs w:val="28"/>
          <w:lang w:val="tk-TM"/>
        </w:rPr>
        <w:t>Häkimiýetiň  üç</w:t>
      </w:r>
      <w:proofErr w:type="gramEnd"/>
      <w:r w:rsidRPr="00331201">
        <w:rPr>
          <w:rFonts w:ascii="Times New Roman" w:hAnsi="Times New Roman" w:cs="Times New Roman"/>
          <w:sz w:val="28"/>
          <w:szCs w:val="28"/>
          <w:lang w:val="tk-TM"/>
        </w:rPr>
        <w:t xml:space="preserve"> şaha  bölünişi Türkmenistanyň  Konstitusiýasynyň  4-nji  maddasynda görkezilýär. Onda Mejlis kanun çykaryjy häkimiýet, Ministrler Kabineti ýerine ýetiriji häkimiýet we Kazyýet hem kanunlara gözegçilik edýän häkimiýet diýlip görkezilýär.</w:t>
      </w:r>
    </w:p>
    <w:p w:rsidR="00DD5545" w:rsidRPr="00331201" w:rsidRDefault="00DD5545" w:rsidP="00DD5545">
      <w:pPr>
        <w:spacing w:line="0" w:lineRule="atLeast"/>
        <w:ind w:right="-1"/>
        <w:contextualSpacing/>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ab/>
        <w:t xml:space="preserve">2. Aç-açanlyk. Döwlet syrlaryndan </w:t>
      </w:r>
      <w:proofErr w:type="gramStart"/>
      <w:r w:rsidRPr="00331201">
        <w:rPr>
          <w:rFonts w:ascii="Times New Roman" w:hAnsi="Times New Roman" w:cs="Times New Roman"/>
          <w:sz w:val="28"/>
          <w:szCs w:val="28"/>
          <w:lang w:val="tk-TM"/>
        </w:rPr>
        <w:t>başga  ýurtda</w:t>
      </w:r>
      <w:proofErr w:type="gramEnd"/>
      <w:r w:rsidRPr="00331201">
        <w:rPr>
          <w:rFonts w:ascii="Times New Roman" w:hAnsi="Times New Roman" w:cs="Times New Roman"/>
          <w:sz w:val="28"/>
          <w:szCs w:val="28"/>
          <w:lang w:val="tk-TM"/>
        </w:rPr>
        <w:t xml:space="preserve">  bolup geçýän  zatlar, täzelikler, aýratyn hem kanunlar, kararlar, düzgünnamalar we beýleki  normatiw aktlar barada raýatlaryň maglumat almaga mümkinçiligi bolmaly.  </w:t>
      </w:r>
      <w:proofErr w:type="gramStart"/>
      <w:r w:rsidRPr="00331201">
        <w:rPr>
          <w:rFonts w:ascii="Times New Roman" w:hAnsi="Times New Roman" w:cs="Times New Roman"/>
          <w:sz w:val="28"/>
          <w:szCs w:val="28"/>
          <w:lang w:val="tk-TM"/>
        </w:rPr>
        <w:t>Kanunlaryň  we</w:t>
      </w:r>
      <w:proofErr w:type="gramEnd"/>
      <w:r w:rsidRPr="00331201">
        <w:rPr>
          <w:rFonts w:ascii="Times New Roman" w:hAnsi="Times New Roman" w:cs="Times New Roman"/>
          <w:sz w:val="28"/>
          <w:szCs w:val="28"/>
          <w:lang w:val="tk-TM"/>
        </w:rPr>
        <w:t xml:space="preserve"> beýleki resminamalaryň  adamlara ýetirilip durulmagy Türkmenistanyň  Konstitusiýasynyň 5-nji  maddasynda bellenilýär. </w:t>
      </w:r>
      <w:proofErr w:type="gramStart"/>
      <w:r w:rsidRPr="00331201">
        <w:rPr>
          <w:rFonts w:ascii="Times New Roman" w:hAnsi="Times New Roman" w:cs="Times New Roman"/>
          <w:sz w:val="28"/>
          <w:szCs w:val="28"/>
          <w:lang w:val="tk-TM"/>
        </w:rPr>
        <w:t>Türkmenistanda  döwletiň</w:t>
      </w:r>
      <w:proofErr w:type="gramEnd"/>
      <w:r w:rsidRPr="00331201">
        <w:rPr>
          <w:rFonts w:ascii="Times New Roman" w:hAnsi="Times New Roman" w:cs="Times New Roman"/>
          <w:sz w:val="28"/>
          <w:szCs w:val="28"/>
          <w:lang w:val="tk-TM"/>
        </w:rPr>
        <w:t xml:space="preserve"> kanunlary, hökümetiň  kararlary we başga döwlet edaralarynyň resminamalary köpçülikleýin habar beriş serişdeleri arkaly adamlara öz wagtynda ýetirilip durulýar.</w:t>
      </w:r>
    </w:p>
    <w:p w:rsidR="00DD5545" w:rsidRPr="00331201" w:rsidRDefault="00DD5545" w:rsidP="00DD5545">
      <w:pPr>
        <w:spacing w:line="0" w:lineRule="atLeast"/>
        <w:ind w:right="-1"/>
        <w:contextualSpacing/>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ab/>
        <w:t xml:space="preserve">3. </w:t>
      </w:r>
      <w:proofErr w:type="gramStart"/>
      <w:r w:rsidRPr="00331201">
        <w:rPr>
          <w:rFonts w:ascii="Times New Roman" w:hAnsi="Times New Roman" w:cs="Times New Roman"/>
          <w:sz w:val="28"/>
          <w:szCs w:val="28"/>
          <w:lang w:val="tk-TM"/>
        </w:rPr>
        <w:t>Adam  hukuklaryna</w:t>
      </w:r>
      <w:proofErr w:type="gramEnd"/>
      <w:r w:rsidRPr="00331201">
        <w:rPr>
          <w:rFonts w:ascii="Times New Roman" w:hAnsi="Times New Roman" w:cs="Times New Roman"/>
          <w:sz w:val="28"/>
          <w:szCs w:val="28"/>
          <w:lang w:val="tk-TM"/>
        </w:rPr>
        <w:t xml:space="preserve"> sarpa goýulmagy demokratik  düzgüniň esasy  alamatlarynyň biridir. </w:t>
      </w:r>
      <w:proofErr w:type="gramStart"/>
      <w:r w:rsidRPr="00331201">
        <w:rPr>
          <w:rFonts w:ascii="Times New Roman" w:hAnsi="Times New Roman" w:cs="Times New Roman"/>
          <w:sz w:val="28"/>
          <w:szCs w:val="28"/>
          <w:lang w:val="tk-TM"/>
        </w:rPr>
        <w:t xml:space="preserve">Demokratik düzgünli döwletlerde raýatlaryň azatlyklary we </w:t>
      </w:r>
      <w:r w:rsidRPr="00331201">
        <w:rPr>
          <w:rFonts w:ascii="Times New Roman" w:hAnsi="Times New Roman" w:cs="Times New Roman"/>
          <w:sz w:val="28"/>
          <w:szCs w:val="28"/>
          <w:lang w:val="tk-TM"/>
        </w:rPr>
        <w:lastRenderedPageBreak/>
        <w:t>hukuklary kanunda kepillendirilýär we döwlet tarapyndan gyşarnyksyz ýerine ýetirilýär.</w:t>
      </w:r>
      <w:proofErr w:type="gramEnd"/>
      <w:r w:rsidRPr="00331201">
        <w:rPr>
          <w:rFonts w:ascii="Times New Roman" w:hAnsi="Times New Roman" w:cs="Times New Roman"/>
          <w:sz w:val="28"/>
          <w:szCs w:val="28"/>
          <w:lang w:val="tk-TM"/>
        </w:rPr>
        <w:t xml:space="preserve"> Türkmenistanyň </w:t>
      </w:r>
      <w:proofErr w:type="gramStart"/>
      <w:r w:rsidRPr="00331201">
        <w:rPr>
          <w:rFonts w:ascii="Times New Roman" w:hAnsi="Times New Roman" w:cs="Times New Roman"/>
          <w:sz w:val="28"/>
          <w:szCs w:val="28"/>
          <w:lang w:val="tk-TM"/>
        </w:rPr>
        <w:t>Konstitusiýasynyň  II</w:t>
      </w:r>
      <w:proofErr w:type="gramEnd"/>
      <w:r w:rsidRPr="00331201">
        <w:rPr>
          <w:rFonts w:ascii="Times New Roman" w:hAnsi="Times New Roman" w:cs="Times New Roman"/>
          <w:sz w:val="28"/>
          <w:szCs w:val="28"/>
          <w:lang w:val="tk-TM"/>
        </w:rPr>
        <w:t xml:space="preserve">  bölümi  “Adam we raýat: esasy hukuklary, azatlyklary hem - de  borçlary diýilip atlandyrylýar.  </w:t>
      </w:r>
      <w:proofErr w:type="gramStart"/>
      <w:r w:rsidRPr="00331201">
        <w:rPr>
          <w:rFonts w:ascii="Times New Roman" w:hAnsi="Times New Roman" w:cs="Times New Roman"/>
          <w:sz w:val="28"/>
          <w:szCs w:val="28"/>
          <w:lang w:val="tk-TM"/>
        </w:rPr>
        <w:t>Esasy  Kanunymyzyň</w:t>
      </w:r>
      <w:proofErr w:type="gramEnd"/>
      <w:r w:rsidRPr="00331201">
        <w:rPr>
          <w:rFonts w:ascii="Times New Roman" w:hAnsi="Times New Roman" w:cs="Times New Roman"/>
          <w:sz w:val="28"/>
          <w:szCs w:val="28"/>
          <w:lang w:val="tk-TM"/>
        </w:rPr>
        <w:t xml:space="preserve"> beýleki  bölümlerinde  hem adam hukuklaryna  degişli maddalar bar. Döwletimiziň aýry - </w:t>
      </w:r>
      <w:proofErr w:type="gramStart"/>
      <w:r w:rsidRPr="00331201">
        <w:rPr>
          <w:rFonts w:ascii="Times New Roman" w:hAnsi="Times New Roman" w:cs="Times New Roman"/>
          <w:sz w:val="28"/>
          <w:szCs w:val="28"/>
          <w:lang w:val="tk-TM"/>
        </w:rPr>
        <w:t>aýry  meselelerine</w:t>
      </w:r>
      <w:proofErr w:type="gramEnd"/>
      <w:r w:rsidRPr="00331201">
        <w:rPr>
          <w:rFonts w:ascii="Times New Roman" w:hAnsi="Times New Roman" w:cs="Times New Roman"/>
          <w:sz w:val="28"/>
          <w:szCs w:val="28"/>
          <w:lang w:val="tk-TM"/>
        </w:rPr>
        <w:t xml:space="preserve">  degişli kanunlarynyň  birnäçelerinde  adamyň ol ýa - da beýleki hukuklary  görkezilýär. Türkmenistan BMG - </w:t>
      </w:r>
      <w:proofErr w:type="gramStart"/>
      <w:r w:rsidRPr="00331201">
        <w:rPr>
          <w:rFonts w:ascii="Times New Roman" w:hAnsi="Times New Roman" w:cs="Times New Roman"/>
          <w:sz w:val="28"/>
          <w:szCs w:val="28"/>
          <w:lang w:val="tk-TM"/>
        </w:rPr>
        <w:t>niň  adam</w:t>
      </w:r>
      <w:proofErr w:type="gramEnd"/>
      <w:r w:rsidRPr="00331201">
        <w:rPr>
          <w:rFonts w:ascii="Times New Roman" w:hAnsi="Times New Roman" w:cs="Times New Roman"/>
          <w:sz w:val="28"/>
          <w:szCs w:val="28"/>
          <w:lang w:val="tk-TM"/>
        </w:rPr>
        <w:t xml:space="preserve"> hukuklaryna degişli   resminamalaryna   goşuldy. Konstitusiýamyzda BMG - </w:t>
      </w:r>
      <w:proofErr w:type="gramStart"/>
      <w:r w:rsidRPr="00331201">
        <w:rPr>
          <w:rFonts w:ascii="Times New Roman" w:hAnsi="Times New Roman" w:cs="Times New Roman"/>
          <w:sz w:val="28"/>
          <w:szCs w:val="28"/>
          <w:lang w:val="tk-TM"/>
        </w:rPr>
        <w:t>niň  “</w:t>
      </w:r>
      <w:proofErr w:type="gramEnd"/>
      <w:r w:rsidRPr="00331201">
        <w:rPr>
          <w:rFonts w:ascii="Times New Roman" w:hAnsi="Times New Roman" w:cs="Times New Roman"/>
          <w:sz w:val="28"/>
          <w:szCs w:val="28"/>
          <w:lang w:val="tk-TM"/>
        </w:rPr>
        <w:t>Adam hukuklary baradaky Jarnamasynda” görkezilen  hukuklar doly beýanyny tapdy.</w:t>
      </w:r>
    </w:p>
    <w:p w:rsidR="00DD5545" w:rsidRPr="00331201" w:rsidRDefault="00DD5545" w:rsidP="00DD5545">
      <w:pPr>
        <w:pStyle w:val="24"/>
        <w:spacing w:after="0" w:line="0" w:lineRule="atLeast"/>
        <w:ind w:right="-1"/>
        <w:contextualSpacing/>
        <w:jc w:val="both"/>
        <w:rPr>
          <w:rFonts w:eastAsiaTheme="minorHAnsi"/>
          <w:sz w:val="28"/>
          <w:szCs w:val="28"/>
          <w:lang w:val="tk-TM" w:eastAsia="en-US"/>
        </w:rPr>
      </w:pPr>
      <w:proofErr w:type="gramStart"/>
      <w:r w:rsidRPr="00331201">
        <w:rPr>
          <w:rFonts w:eastAsiaTheme="minorHAnsi"/>
          <w:sz w:val="28"/>
          <w:szCs w:val="28"/>
          <w:lang w:val="tk-TM" w:eastAsia="en-US"/>
        </w:rPr>
        <w:t>“Türkmenistan ösen bazar ykdysadyýetli dünýewi, hukuk döwlet bolmalydyr.</w:t>
      </w:r>
      <w:proofErr w:type="gramEnd"/>
      <w:r w:rsidRPr="00331201">
        <w:rPr>
          <w:rFonts w:eastAsiaTheme="minorHAnsi"/>
          <w:sz w:val="28"/>
          <w:szCs w:val="28"/>
          <w:lang w:val="tk-TM" w:eastAsia="en-US"/>
        </w:rPr>
        <w:t xml:space="preserve"> Meniň öz öňüme goýan baş maksadym – adamyň hukuklaryny we azatlyklaryny goramakdan, kanunyň hemmeler üçin deň we hökmany bolmagyny üpjün etmekden, ösen, ýokary düşünjeli jemgyýeti gurmakdan ybaratdyr”</w:t>
      </w:r>
      <w:r w:rsidRPr="00331201">
        <w:rPr>
          <w:rFonts w:eastAsiaTheme="minorHAnsi"/>
          <w:lang w:val="tk-TM" w:eastAsia="en-US"/>
        </w:rPr>
        <w:t xml:space="preserve"> </w:t>
      </w:r>
      <w:r w:rsidRPr="00331201">
        <w:rPr>
          <w:rFonts w:eastAsiaTheme="minorHAnsi"/>
          <w:sz w:val="28"/>
          <w:szCs w:val="28"/>
          <w:lang w:val="tk-TM" w:eastAsia="en-US"/>
        </w:rPr>
        <w:t xml:space="preserve"> diýip Hormatly Prezidentimiz Gurbanguly Berdimuhamedow belläp geçýär.</w:t>
      </w:r>
    </w:p>
    <w:p w:rsidR="00DD5545" w:rsidRPr="00331201" w:rsidRDefault="00DD5545" w:rsidP="00DD5545">
      <w:pPr>
        <w:spacing w:line="0" w:lineRule="atLeast"/>
        <w:ind w:right="-1"/>
        <w:contextualSpacing/>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ab/>
        <w:t xml:space="preserve">4. </w:t>
      </w:r>
      <w:proofErr w:type="gramStart"/>
      <w:r w:rsidRPr="00331201">
        <w:rPr>
          <w:rFonts w:ascii="Times New Roman" w:hAnsi="Times New Roman" w:cs="Times New Roman"/>
          <w:sz w:val="28"/>
          <w:szCs w:val="28"/>
          <w:lang w:val="tk-TM"/>
        </w:rPr>
        <w:t>Kanunyň  rüstemligi</w:t>
      </w:r>
      <w:proofErr w:type="gramEnd"/>
      <w:r w:rsidRPr="00331201">
        <w:rPr>
          <w:rFonts w:ascii="Times New Roman" w:hAnsi="Times New Roman" w:cs="Times New Roman"/>
          <w:sz w:val="28"/>
          <w:szCs w:val="28"/>
          <w:lang w:val="tk-TM"/>
        </w:rPr>
        <w:t xml:space="preserve">, ýagny ýokary tutulmagy, döwletiň, guramalaryň, edaralaryň, kärhanalaryň, her bir adamyň kanun boýunça  ýaşamagy hem demokratik düzgüniň esasy  alamatlarynyň biridir. Kanun </w:t>
      </w:r>
      <w:proofErr w:type="gramStart"/>
      <w:r w:rsidRPr="00331201">
        <w:rPr>
          <w:rFonts w:ascii="Times New Roman" w:hAnsi="Times New Roman" w:cs="Times New Roman"/>
          <w:sz w:val="28"/>
          <w:szCs w:val="28"/>
          <w:lang w:val="tk-TM"/>
        </w:rPr>
        <w:t>boýunça  ýaşalsa</w:t>
      </w:r>
      <w:proofErr w:type="gramEnd"/>
      <w:r w:rsidRPr="00331201">
        <w:rPr>
          <w:rFonts w:ascii="Times New Roman" w:hAnsi="Times New Roman" w:cs="Times New Roman"/>
          <w:sz w:val="28"/>
          <w:szCs w:val="28"/>
          <w:lang w:val="tk-TM"/>
        </w:rPr>
        <w:t xml:space="preserve">, ýurtda  tertip - düzgün gowy bolýar. </w:t>
      </w:r>
      <w:proofErr w:type="gramStart"/>
      <w:r w:rsidRPr="00331201">
        <w:rPr>
          <w:rFonts w:ascii="Times New Roman" w:hAnsi="Times New Roman" w:cs="Times New Roman"/>
          <w:sz w:val="28"/>
          <w:szCs w:val="28"/>
          <w:lang w:val="tk-TM"/>
        </w:rPr>
        <w:t>Adamlar  biri</w:t>
      </w:r>
      <w:proofErr w:type="gramEnd"/>
      <w:r w:rsidRPr="00331201">
        <w:rPr>
          <w:rFonts w:ascii="Times New Roman" w:hAnsi="Times New Roman" w:cs="Times New Roman"/>
          <w:sz w:val="28"/>
          <w:szCs w:val="28"/>
          <w:lang w:val="tk-TM"/>
        </w:rPr>
        <w:t xml:space="preserve"> - birlerini  hormatlamaklygy öwrenýärler. Wezipeden peýdalanmaklyk, parahorluk   </w:t>
      </w:r>
      <w:proofErr w:type="gramStart"/>
      <w:r w:rsidRPr="00331201">
        <w:rPr>
          <w:rFonts w:ascii="Times New Roman" w:hAnsi="Times New Roman" w:cs="Times New Roman"/>
          <w:sz w:val="28"/>
          <w:szCs w:val="28"/>
          <w:lang w:val="tk-TM"/>
        </w:rPr>
        <w:t>ýaly  ýaramaz</w:t>
      </w:r>
      <w:proofErr w:type="gramEnd"/>
      <w:r w:rsidRPr="00331201">
        <w:rPr>
          <w:rFonts w:ascii="Times New Roman" w:hAnsi="Times New Roman" w:cs="Times New Roman"/>
          <w:sz w:val="28"/>
          <w:szCs w:val="28"/>
          <w:lang w:val="tk-TM"/>
        </w:rPr>
        <w:t xml:space="preserve"> hadysalar seýrek bolýar. </w:t>
      </w:r>
    </w:p>
    <w:p w:rsidR="00DD5545" w:rsidRPr="00331201" w:rsidRDefault="00DD5545" w:rsidP="00DD5545">
      <w:pPr>
        <w:spacing w:line="0" w:lineRule="atLeast"/>
        <w:ind w:right="-1"/>
        <w:contextualSpacing/>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ab/>
        <w:t xml:space="preserve">5. Erkin metbugatyň bolmaklygy. </w:t>
      </w:r>
      <w:proofErr w:type="gramStart"/>
      <w:r w:rsidRPr="00331201">
        <w:rPr>
          <w:rFonts w:ascii="Times New Roman" w:hAnsi="Times New Roman" w:cs="Times New Roman"/>
          <w:sz w:val="28"/>
          <w:szCs w:val="28"/>
          <w:lang w:val="tk-TM"/>
        </w:rPr>
        <w:t>Erkin  metbugat</w:t>
      </w:r>
      <w:proofErr w:type="gramEnd"/>
      <w:r w:rsidRPr="00331201">
        <w:rPr>
          <w:rFonts w:ascii="Times New Roman" w:hAnsi="Times New Roman" w:cs="Times New Roman"/>
          <w:sz w:val="28"/>
          <w:szCs w:val="28"/>
          <w:lang w:val="tk-TM"/>
        </w:rPr>
        <w:t xml:space="preserve"> döwlet edaralaryny, guramalaryny, aýratyn  hem wezipeli adamlary kanun boýunça dogry işlemäge mejbur edýär. </w:t>
      </w:r>
      <w:proofErr w:type="gramStart"/>
      <w:r w:rsidRPr="00331201">
        <w:rPr>
          <w:rFonts w:ascii="Times New Roman" w:hAnsi="Times New Roman" w:cs="Times New Roman"/>
          <w:sz w:val="28"/>
          <w:szCs w:val="28"/>
          <w:lang w:val="tk-TM"/>
        </w:rPr>
        <w:t>Emma  garaşsyz</w:t>
      </w:r>
      <w:proofErr w:type="gramEnd"/>
      <w:r w:rsidRPr="00331201">
        <w:rPr>
          <w:rFonts w:ascii="Times New Roman" w:hAnsi="Times New Roman" w:cs="Times New Roman"/>
          <w:sz w:val="28"/>
          <w:szCs w:val="28"/>
          <w:lang w:val="tk-TM"/>
        </w:rPr>
        <w:t xml:space="preserve"> metbugat  metbugatyň  ýolbaşçylarynyň, galamgärleriň ynsaplylygyny, ýazýan, aýdýan zatlary üçin jogapkärçiligini  talap edýär. Döwlet    jogapkärsiz metbugatyň, galamgärleriň ýaramaz işleriniň öňüni almak </w:t>
      </w:r>
      <w:proofErr w:type="gramStart"/>
      <w:r w:rsidRPr="00331201">
        <w:rPr>
          <w:rFonts w:ascii="Times New Roman" w:hAnsi="Times New Roman" w:cs="Times New Roman"/>
          <w:sz w:val="28"/>
          <w:szCs w:val="28"/>
          <w:lang w:val="tk-TM"/>
        </w:rPr>
        <w:t>üçin  ýörite</w:t>
      </w:r>
      <w:proofErr w:type="gramEnd"/>
      <w:r w:rsidRPr="00331201">
        <w:rPr>
          <w:rFonts w:ascii="Times New Roman" w:hAnsi="Times New Roman" w:cs="Times New Roman"/>
          <w:sz w:val="28"/>
          <w:szCs w:val="28"/>
          <w:lang w:val="tk-TM"/>
        </w:rPr>
        <w:t xml:space="preserve"> kanunlary döredýär. Şol kanun bozulan ýagdaýda kanuny bozany maddy hem - de ahlak </w:t>
      </w:r>
      <w:proofErr w:type="gramStart"/>
      <w:r w:rsidRPr="00331201">
        <w:rPr>
          <w:rFonts w:ascii="Times New Roman" w:hAnsi="Times New Roman" w:cs="Times New Roman"/>
          <w:sz w:val="28"/>
          <w:szCs w:val="28"/>
          <w:lang w:val="tk-TM"/>
        </w:rPr>
        <w:t>zyýany  üçin</w:t>
      </w:r>
      <w:proofErr w:type="gramEnd"/>
      <w:r w:rsidRPr="00331201">
        <w:rPr>
          <w:rFonts w:ascii="Times New Roman" w:hAnsi="Times New Roman" w:cs="Times New Roman"/>
          <w:sz w:val="28"/>
          <w:szCs w:val="28"/>
          <w:lang w:val="tk-TM"/>
        </w:rPr>
        <w:t xml:space="preserve"> jogapkärçilige çekip bolýar.  Jogapkärçiligiň pes </w:t>
      </w:r>
      <w:proofErr w:type="gramStart"/>
      <w:r w:rsidRPr="00331201">
        <w:rPr>
          <w:rFonts w:ascii="Times New Roman" w:hAnsi="Times New Roman" w:cs="Times New Roman"/>
          <w:sz w:val="28"/>
          <w:szCs w:val="28"/>
          <w:lang w:val="tk-TM"/>
        </w:rPr>
        <w:t>ýerinde  garaşsyz</w:t>
      </w:r>
      <w:proofErr w:type="gramEnd"/>
      <w:r w:rsidRPr="00331201">
        <w:rPr>
          <w:rFonts w:ascii="Times New Roman" w:hAnsi="Times New Roman" w:cs="Times New Roman"/>
          <w:sz w:val="28"/>
          <w:szCs w:val="28"/>
          <w:lang w:val="tk-TM"/>
        </w:rPr>
        <w:t xml:space="preserve"> metbugatyň  bigünä  adamlary garalamak, birek - birekden öç almak, dawalaşmak ýaly ýaramaz  maksatlar üçin hem ulanylmagy  mümkindir.</w:t>
      </w:r>
    </w:p>
    <w:p w:rsidR="00DD5545" w:rsidRPr="00331201" w:rsidRDefault="00DD5545" w:rsidP="00DD5545">
      <w:pPr>
        <w:spacing w:line="0" w:lineRule="atLeast"/>
        <w:ind w:right="-1"/>
        <w:contextualSpacing/>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ab/>
        <w:t xml:space="preserve">6. Ikipartiýalylyk ýa - da köppartiýalylyk     partiýalary ýaryşyp, bäsleşip işlemeklige itekleýär. </w:t>
      </w:r>
      <w:proofErr w:type="gramStart"/>
      <w:r w:rsidRPr="00331201">
        <w:rPr>
          <w:rFonts w:ascii="Times New Roman" w:hAnsi="Times New Roman" w:cs="Times New Roman"/>
          <w:sz w:val="28"/>
          <w:szCs w:val="28"/>
          <w:lang w:val="tk-TM"/>
        </w:rPr>
        <w:t>Taryhy  tejribäniň</w:t>
      </w:r>
      <w:proofErr w:type="gramEnd"/>
      <w:r w:rsidRPr="00331201">
        <w:rPr>
          <w:rFonts w:ascii="Times New Roman" w:hAnsi="Times New Roman" w:cs="Times New Roman"/>
          <w:sz w:val="28"/>
          <w:szCs w:val="28"/>
          <w:lang w:val="tk-TM"/>
        </w:rPr>
        <w:t xml:space="preserve">  görkezişi ýaly,  ikipartiýaly sistema has  netijeli işleýär. Eger - </w:t>
      </w:r>
      <w:proofErr w:type="gramStart"/>
      <w:r w:rsidRPr="00331201">
        <w:rPr>
          <w:rFonts w:ascii="Times New Roman" w:hAnsi="Times New Roman" w:cs="Times New Roman"/>
          <w:sz w:val="28"/>
          <w:szCs w:val="28"/>
          <w:lang w:val="tk-TM"/>
        </w:rPr>
        <w:t>de  partiýalar</w:t>
      </w:r>
      <w:proofErr w:type="gramEnd"/>
      <w:r w:rsidRPr="00331201">
        <w:rPr>
          <w:rFonts w:ascii="Times New Roman" w:hAnsi="Times New Roman" w:cs="Times New Roman"/>
          <w:sz w:val="28"/>
          <w:szCs w:val="28"/>
          <w:lang w:val="tk-TM"/>
        </w:rPr>
        <w:t xml:space="preserve"> örän köp bolsa saýlawçylara, olaryň  maksatnamasyna düşünmek,  maksatnamalary aýyl - saýyl etmek, tapawutlandyrmak, haýsy partiýa üçin ses berjekdigini  anyklamak   kyn bolýar. Olaryň köplügi   jemgyýetdäki </w:t>
      </w:r>
      <w:proofErr w:type="gramStart"/>
      <w:r w:rsidRPr="00331201">
        <w:rPr>
          <w:rFonts w:ascii="Times New Roman" w:hAnsi="Times New Roman" w:cs="Times New Roman"/>
          <w:sz w:val="28"/>
          <w:szCs w:val="28"/>
          <w:lang w:val="tk-TM"/>
        </w:rPr>
        <w:t>meseleleri  çözmek</w:t>
      </w:r>
      <w:proofErr w:type="gramEnd"/>
      <w:r w:rsidRPr="00331201">
        <w:rPr>
          <w:rFonts w:ascii="Times New Roman" w:hAnsi="Times New Roman" w:cs="Times New Roman"/>
          <w:sz w:val="28"/>
          <w:szCs w:val="28"/>
          <w:lang w:val="tk-TM"/>
        </w:rPr>
        <w:t xml:space="preserve"> üçin  ylalaşyga  gelmekde kynçylyklary döredýär.    </w:t>
      </w:r>
    </w:p>
    <w:p w:rsidR="00DD5545" w:rsidRPr="00331201" w:rsidRDefault="00DD5545" w:rsidP="00DD5545">
      <w:pPr>
        <w:spacing w:line="0" w:lineRule="atLeast"/>
        <w:ind w:right="-1"/>
        <w:contextualSpacing/>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ab/>
        <w:t xml:space="preserve">7. </w:t>
      </w:r>
      <w:proofErr w:type="gramStart"/>
      <w:r w:rsidRPr="00331201">
        <w:rPr>
          <w:rFonts w:ascii="Times New Roman" w:hAnsi="Times New Roman" w:cs="Times New Roman"/>
          <w:sz w:val="28"/>
          <w:szCs w:val="28"/>
          <w:lang w:val="tk-TM"/>
        </w:rPr>
        <w:t>Saýlanylýan  döwlet</w:t>
      </w:r>
      <w:proofErr w:type="gramEnd"/>
      <w:r w:rsidRPr="00331201">
        <w:rPr>
          <w:rFonts w:ascii="Times New Roman" w:hAnsi="Times New Roman" w:cs="Times New Roman"/>
          <w:sz w:val="28"/>
          <w:szCs w:val="28"/>
          <w:lang w:val="tk-TM"/>
        </w:rPr>
        <w:t xml:space="preserve"> edaralaryna saýlawlaryň  alternatiw bolmagy. </w:t>
      </w:r>
      <w:proofErr w:type="gramStart"/>
      <w:r w:rsidRPr="00331201">
        <w:rPr>
          <w:rFonts w:ascii="Times New Roman" w:hAnsi="Times New Roman" w:cs="Times New Roman"/>
          <w:sz w:val="28"/>
          <w:szCs w:val="28"/>
          <w:lang w:val="tk-TM"/>
        </w:rPr>
        <w:t>Demokratik düzgünlerde döwletiň saýlawly edaralaryndaky her bir ýer üçin birnäçe dalaşgär göreşýär.</w:t>
      </w:r>
      <w:proofErr w:type="gramEnd"/>
      <w:r w:rsidRPr="00331201">
        <w:rPr>
          <w:rFonts w:ascii="Times New Roman" w:hAnsi="Times New Roman" w:cs="Times New Roman"/>
          <w:sz w:val="28"/>
          <w:szCs w:val="28"/>
          <w:lang w:val="tk-TM"/>
        </w:rPr>
        <w:t xml:space="preserve">  Bu </w:t>
      </w:r>
      <w:proofErr w:type="gramStart"/>
      <w:r w:rsidRPr="00331201">
        <w:rPr>
          <w:rFonts w:ascii="Times New Roman" w:hAnsi="Times New Roman" w:cs="Times New Roman"/>
          <w:sz w:val="28"/>
          <w:szCs w:val="28"/>
          <w:lang w:val="tk-TM"/>
        </w:rPr>
        <w:t>ýagdaý  mynasyp</w:t>
      </w:r>
      <w:proofErr w:type="gramEnd"/>
      <w:r w:rsidRPr="00331201">
        <w:rPr>
          <w:rFonts w:ascii="Times New Roman" w:hAnsi="Times New Roman" w:cs="Times New Roman"/>
          <w:sz w:val="28"/>
          <w:szCs w:val="28"/>
          <w:lang w:val="tk-TM"/>
        </w:rPr>
        <w:t xml:space="preserve"> adamlaryň  döwlet işine  geçmegine ýol açýar.</w:t>
      </w:r>
    </w:p>
    <w:p w:rsidR="00DD5545" w:rsidRPr="00331201" w:rsidRDefault="00DD5545" w:rsidP="00DD5545">
      <w:pPr>
        <w:spacing w:line="0" w:lineRule="atLeast"/>
        <w:ind w:right="-1"/>
        <w:contextualSpacing/>
        <w:jc w:val="both"/>
        <w:rPr>
          <w:rFonts w:ascii="Times New Roman" w:hAnsi="Times New Roman" w:cs="Times New Roman"/>
          <w:sz w:val="28"/>
          <w:szCs w:val="28"/>
          <w:lang w:val="tk-TM"/>
        </w:rPr>
      </w:pPr>
    </w:p>
    <w:p w:rsidR="00DD5545" w:rsidRPr="00331201" w:rsidRDefault="00DD5545" w:rsidP="00DD5545">
      <w:pPr>
        <w:rPr>
          <w:rFonts w:ascii="Times New Roman" w:hAnsi="Times New Roman" w:cs="Times New Roman"/>
          <w:sz w:val="28"/>
          <w:szCs w:val="28"/>
          <w:lang w:val="tk-TM"/>
        </w:rPr>
      </w:pPr>
    </w:p>
    <w:p w:rsidR="00DD5545" w:rsidRPr="00331201" w:rsidRDefault="00DD5545" w:rsidP="00DD5545">
      <w:pPr>
        <w:rPr>
          <w:rFonts w:ascii="Times New Roman" w:hAnsi="Times New Roman" w:cs="Times New Roman"/>
          <w:sz w:val="28"/>
          <w:szCs w:val="28"/>
          <w:lang w:val="tk-TM"/>
        </w:rPr>
      </w:pPr>
    </w:p>
    <w:p w:rsidR="00331201" w:rsidRDefault="00331201" w:rsidP="00331201">
      <w:pPr>
        <w:pStyle w:val="a3"/>
        <w:ind w:firstLine="696"/>
        <w:rPr>
          <w:rFonts w:ascii="Times New Roman" w:hAnsi="Times New Roman" w:cs="Times New Roman"/>
          <w:b/>
          <w:sz w:val="28"/>
          <w:szCs w:val="28"/>
          <w:lang w:val="tk-TM"/>
        </w:rPr>
      </w:pPr>
      <w:r w:rsidRPr="00331201">
        <w:rPr>
          <w:rFonts w:ascii="Times New Roman" w:hAnsi="Times New Roman" w:cs="Times New Roman"/>
          <w:b/>
          <w:sz w:val="28"/>
          <w:szCs w:val="28"/>
          <w:lang w:val="tk-TM"/>
        </w:rPr>
        <w:lastRenderedPageBreak/>
        <w:t>Partiýalaryň döreýşi.  Syýasy partiýalryň alamatlary</w:t>
      </w:r>
    </w:p>
    <w:p w:rsidR="00DD5545" w:rsidRPr="00331201" w:rsidRDefault="00DD5545" w:rsidP="00331201">
      <w:pPr>
        <w:ind w:firstLine="360"/>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Syýasy sahnada dürli syýasy güýçler hereket edýärler, olaryň käbiri öz bähbitleri ugrunda açyk göreşýärler, käbiri bolsa gizlin hereket edýärler. Syýasy sahnada hereket edýän syýasy güýçleriň has täsirlisi  partiýalardyr.  Toparlaýyn we indiwidual bähbitleri öňe sürmeklikde  hem-de wekilçilik nukdaýnazaryndan syýasy partiýalar raỷat jemgyýetiniň esasy  alamaty bolup çykyş edýärler. Syýasy güýçler raỷat jemgyýetinde döräp, onuň toparlarynyň bähbitlerini  añladyp, döwlet bilen raýat jemgyýetiniň arasynda birikdiriji köpri  bolup hyzmat edýär. Häzirki zaman düşünjesinde syýasy partiýalar XIX asyryň II-nji ýarymynda döreýärler.  Partiýa  adalgasynyñ özi bolsa (Part-haýsydyr bir zadyň bölegi syýasy) partiýalaryň döremeginden  öňem ulanylypdyr.  Alym M. Weber taryhy prosesde partiýalaryň syýasy institut hökmünde döremegini  üç döwre bölüpdir:  1. Partiýalaryň aristokratik toparlar hökmünde ýaşamagy.  2. Partiýalaryñ syýasy klublar hökmünde ýaşamagy.  3. Häzirki zaman köpçülikleýin partiýalar.  XVII asyrda Angliýada korolewa Ýelizoweta Týudoryň ölüminden soň, onuñ  özünden soň gös-göni mirasdary bolmanlygy sebäpli  tagt ugrundaky jedeller başlanýar. Şol jedelleriň  netijesinde  bolsa  dürli-dürli syýasy güýçler döräp başlaýär. Ýakow I Stýuart (1603-1625) we Karl I Stýuart (16251649)   tagt ugrynda özara göreş alyp barypdyrlar. Olar öz  häkimiýetleriniñ ―hudaý  tarapyndan‖ berlendigi hakyndaky pikire  daýanypdyrlar hem-de ol häkimýeti hiç kimiň çäklendirip bilmejekdigine ynanypdyrlar. Ýöne iňlis jemgyýetinde beýle pikire hemmeler uýmandyrlar. 1628-nji ýyldan tä 1640-njy ýyllar aralygynda Beýik Britaniýada parlament ýuwaş-ýuwaşdan ýaşamagyny bes edýär. Netijede iki  sany partiýa döreýär. Olaryň biri korol häkimýetini gorap çykyş edýän-―kowalerler‖ partiýasy, olar Angliýanyñ  häzirki konserwator partiýasynyñ  düýbini tutujylardyr, ikinji partiýa bolsa ―togalak kelleliler‖ partiýasy, olar Angliýanyň  häzirki liberal partiýasynyň düýbüni tutujylar bolup durýarlar.  Togalak kelleliler partiýasy parlament dolandyryş formasyny goldapdyrlar we buržuaziýanyň hem-de täze dörän baýlaryñ bähbitlerini gorap  çykyş edipdirler. Dürli  toparlaryň  bähbitleriniň biri-birinden tapawutlanmagy  netijesinde  partiýalaryň ilki  başdaky umumymilli bähbitleri, toparlaryň bähbitlerini goraýan  mehenizm bilen çalşylýar.  Partiýalaryñ emele gelşi hakynda M. Weber tarapyndan ýüze çykarylan  üç döwrüñ üçüsi hem diňe iňlis partiýalary- ―wigiler‖ (liberal) we ―toriler‖ (konserwatiw)  geçdiler. Beýleki ýurtlardaky syýasy partiýalaryň taryhy birneme gysga.  Mysal üçin, ABŞ-nyň Demokratik partiýasy XIX asyryň 1-nji ýarymynda, ýagny  1828-nji  ýylda resmileşdirilýär. Ol partiýa ilki dörände günorta plantatorlaryň we söwda, bank toparlarynyň bähbitlerini gorapdyr. Demokratik  partiýa ABŞ-yň 3-nji prezidenti T. Jefferson ýolbaşçylyk edipdir. Demokratik partiýa özüniñ ideologik ugry boýunça nusgawy liberal partiýa bolupdyr, ýagny olar häkimýetiñ  raýatlaryñ </w:t>
      </w:r>
    </w:p>
    <w:p w:rsidR="00DD5545" w:rsidRPr="00331201"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lastRenderedPageBreak/>
        <w:t xml:space="preserve">durmuşyna gatnaşygyny  çäklendirmeli  diýen nukdaý nazardan ugur alýarlar. Ýöne XX asyryň ortalaryna çenli partiýanyň filosofiýasy üýtgedi. Eýýäm Ruzweltiň (1933-1945ý.), L. Džonsonyň (1963-1969ý.) döwürlerinde demokratlar jemgyýetçilik durmuşynda döwletiň raýat jemgyýetiniň işine gatyşmagynyň çäklerini giňeltdi, döwletiň ugrukdyryjy wezipesini şeýle hem döwletiň sosial dawalaryñ öňüni almaklyk, jemgyýetdäki bähbitleriň deñagramlylygyny saklamak ukubyny güýçlendirdiler. ABŞ-yň ikinji partiýasy – respublikan partiýa 1854-nji ýylda prezident A.Linkolynyň (1861-1865ý.) gönüden-göni gatnaşmagynda döredildi. Ol ilki dörände  ýurduň kapitalistik ösüşiniň tarapdarlaryny birikdirdi  we demirgazygyň senagat buržuaziýasynyň bähbitlerini öňe sürdi. Bu partiýanyň ideologik doktrinasy döwletiň raýat jemgyýetiniň işine goşulmagynyñ çäklendirilmekligini, salgytlaryñ  azaldylmagyny talap etmekden durýar. Häzirki zamanda Amerikanyň iki partiýasy hem mümkin boldugyça adamlaryň giň köpçüliginiň bähbitlerini beýan etmäge çalyşýarlar. Syýasy partiýanyň ilkinji  alamaty, ýagny umumy bähbitleri öñe sürýän her bir  topara partiýa diýip bolmaýar. Amerikan alymlary  Dj. Lapalambara  we  M. Weýner özleriniñ ―Syýasy partiýalar we syýasy ösüşler‖ diýlip atlandyrylýan işinde,  syýasy partiýalary beýleki syýasy guramalardan, hereketlerden tapawutlandyrýan  birnäçe alamatlary ýüze çykarypdyrlar. Olar syýasy  partiýlaryň  dört  alamatyny  tapawutlandyrdylar: - partiýa – adamlaryň uzak wagtlap birleşýän guramasydyr. Bu garamanyň uzak möhletliligi ony fraksiýadan, kiçi birleşmelerden tapawutlandyrmaga mümkinçilik berýär; - onuñ häkimiýet bilen yzygiderli aragatnaşygy  üpjün edýän guramalarynyň bolmagy; </w:t>
      </w:r>
    </w:p>
    <w:p w:rsidR="00DD5545" w:rsidRPr="00331201"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 partiýanyň esasy  maksady  häkimiýeti ele almakdyr; - halk tarapyndan goldanylmagy.  </w:t>
      </w:r>
    </w:p>
    <w:p w:rsidR="00DD5545" w:rsidRPr="00331201"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 </w:t>
      </w:r>
    </w:p>
    <w:p w:rsidR="00DD5545" w:rsidRPr="00331201" w:rsidRDefault="00DD5545" w:rsidP="00331201">
      <w:pPr>
        <w:jc w:val="center"/>
        <w:rPr>
          <w:rFonts w:ascii="Times New Roman" w:hAnsi="Times New Roman" w:cs="Times New Roman"/>
          <w:b/>
          <w:sz w:val="28"/>
          <w:szCs w:val="28"/>
          <w:lang w:val="tk-TM"/>
        </w:rPr>
      </w:pPr>
      <w:r w:rsidRPr="00331201">
        <w:rPr>
          <w:rFonts w:ascii="Times New Roman" w:hAnsi="Times New Roman" w:cs="Times New Roman"/>
          <w:b/>
          <w:sz w:val="28"/>
          <w:szCs w:val="28"/>
          <w:lang w:val="tk-TM"/>
        </w:rPr>
        <w:t>Patiýalanyň görnủşleri we  olaryň  ỷerine ỷetirỷ</w:t>
      </w:r>
      <w:r w:rsidR="00331201" w:rsidRPr="00331201">
        <w:rPr>
          <w:rFonts w:ascii="Times New Roman" w:hAnsi="Times New Roman" w:cs="Times New Roman"/>
          <w:b/>
          <w:sz w:val="28"/>
          <w:szCs w:val="28"/>
          <w:lang w:val="tk-TM"/>
        </w:rPr>
        <w:t>än işi</w:t>
      </w:r>
    </w:p>
    <w:p w:rsidR="00DD5545" w:rsidRPr="00331201" w:rsidRDefault="00DD5545" w:rsidP="00331201">
      <w:pPr>
        <w:ind w:firstLine="708"/>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Syýasy partiýalar örän köpdürli, şonuň üçin olary tipleşdirmek şertleýindir. Syýasy partiýalaryñ häzirki zamanda umumy kabul edilen we has şowly klassifikasiýasy  M. Dýuwerže degişlidir. Ol partiýalary onuñ içki durmuşynyň gurluşyna we düzümine esaslanyp bölüpdir. M. Dýuwerže  kadrlar hem-de köpçülikleýin partiýalary ýüze çykarypdyr. M. Dýuwerženiñ  kadrlar partiýasy enmek saýlaw hukugy çäklendirilmänkä döräpdir. Ýapyk syýasy giňişlikde kadrlar partiýasy häkimlik ediji synplaryň, ilki bilen buržuaziýanyň syýasy bähbitlerini goraýan serişde bolupdyr. Olaryň maksady saýlawlarda ýeňmek, şonuň üçin olar öz  agzalarynyñ sanyny köpeltmäge çalyşman, eýsem saýlawçylara täsir edip biljek elitalary birleşdirmäge synanşypdyrlar.  Kadrlar partiýasynyň esasy düzüm  bölekleri  komitetlerdir. Olar territorial prinsipler boýunça döredilýär we  agzalarynyň sany köp bolmaýar. Komitetleriň esasy wezipesi saýlawdan öňki kompaniýalary gurnamak we geçirmek. Komitetleriň agzalary häkimýet </w:t>
      </w:r>
      <w:r w:rsidRPr="00331201">
        <w:rPr>
          <w:rFonts w:ascii="Times New Roman" w:hAnsi="Times New Roman" w:cs="Times New Roman"/>
          <w:sz w:val="28"/>
          <w:szCs w:val="28"/>
          <w:lang w:val="tk-TM"/>
        </w:rPr>
        <w:lastRenderedPageBreak/>
        <w:t xml:space="preserve">organlaryna saýlawlar üçin dalaşgärleri saýlaýarlar we olar  hakyndaky jemgyýetçilik pikirini öwrenýärler. Komitetleriň işi saýlawlardan öň has işjeñleşýär, saýlawlardan soňra bolsa olaryñ işi gowşaýar. Komitetler awtonom ýagdaýynda, olar birbiri bilen örän gowşak gatnaşykda  bolýarlar. Komitetleriñ  ähli işleri wezipä hödürlenilýän dalaşgäriñ daşynda jemlenýär, şeýle prinsiplerde gurnalan partiýalarda agzalyk tölegleri  yzygiderli töleýän  agzalyk guramalary ýok. Hut şu boldsa  Dýuweržä olary ―kadr partiýalary‖ diýip atlandyrmaga esas berýär.  </w:t>
      </w:r>
    </w:p>
    <w:p w:rsidR="00DD5545" w:rsidRPr="00331201"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            Köpçülikleýin partiýalar ähliumumy saýlaw hukugynyň girizilmegi bilen döreýär. Bu partiýalar köpçülikleýin häsiýete eýe bolan, täze tipli partiýalardyr. Köpçülikleýin partiýalaryň ilkinji guramalary territorial we önümçilik prinsipi boýunça guralýar. Ýöne komitetlerden tapawutlykda olar täze agzalar üçin açyk bolýarlar. Ondan başgada köpçülikleýin partiýalaryň ilkinji guramalary öz  agzalarynyñ sanyny köpeltmäge  çalyşýarlar. Bu hem partiýanyň tölegleriñ hasabynda ýaşaýanlygyna şaýatlyk edýär. M.Dýuwerže köpçülikleýin partiýalaryň üç görnüşini  ýüze çykarypdyr: sosialistik, kommunistik, faşistik. Günbatar jemgyýetiniň ykdysady, medeni, sosial gurşawlarynda üýtgeşmeleriň netijesinde amerikan syýasaty öwrenijisi Dž. Sortory  Dýuweržiniň klasifikasyýasynyñ üstini ýene bir täze partiýa bolan- saýlawçylar partiýasy bilen doldurýar. Saýlawçylar partiýasy hiç hili ideologiýa bilen bagly bolmadyk, umumy milli bähbitleri goramaga çalyşýar. Şeýle partiýalara  ýewropanyň sosial demokratik we ABŞ-nyň respublikan partiýasy degişlidir. Dýuweržiniň klasifikasyndan başgada Sortorynyň klasifikasiýasy bar. Ol partiýalary ―Dolandyryjy‖ we ―oppazision‖ partiýalara bölýär. Dolandyryjy partiýa – bu saýlawda üstün çykan we öz  hökümetini  döreden partiýadyr. Oppazision partiýa – saýlawlaryň netijesinde häkimýet wezipelerini amala aşyrmak mümkinçiliginden mahrum bolan partiýa ýa-da partiýalar  birleşmesidir.  </w:t>
      </w:r>
    </w:p>
    <w:p w:rsidR="00DD5545" w:rsidRPr="00331201" w:rsidRDefault="00DD5545" w:rsidP="00331201">
      <w:pPr>
        <w:jc w:val="center"/>
        <w:rPr>
          <w:rFonts w:ascii="Times New Roman" w:hAnsi="Times New Roman" w:cs="Times New Roman"/>
          <w:b/>
          <w:sz w:val="28"/>
          <w:szCs w:val="28"/>
          <w:lang w:val="tk-TM"/>
        </w:rPr>
      </w:pPr>
      <w:r w:rsidRPr="00331201">
        <w:rPr>
          <w:rFonts w:ascii="Times New Roman" w:hAnsi="Times New Roman" w:cs="Times New Roman"/>
          <w:b/>
          <w:sz w:val="28"/>
          <w:szCs w:val="28"/>
          <w:lang w:val="tk-TM"/>
        </w:rPr>
        <w:t>Partiýa ulgamlarynyñ görnüşleri.</w:t>
      </w:r>
    </w:p>
    <w:p w:rsidR="00DD5545" w:rsidRPr="00331201"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        Bize belli bolşy ýaly syýasy partiýalar dürli gatlaklaryň we synplaryň bähbitlerini goramak üçin döreýärler. Partiýalaryň mukdary jemgyýetdäki sosial, ykdysady, medeni gatlaklaryň derejesine baglydyr, ýagny ol gatlaklaryñ sany näçe  ýokary bolsa, şonça-da ol jemgyýet köppartiýalydyr.  Şeýlelikde her partiýa bir sosial toparyň bähbitlerini goraýar. </w:t>
      </w:r>
    </w:p>
    <w:p w:rsidR="00DD5545" w:rsidRPr="00331201" w:rsidRDefault="00331201"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 </w:t>
      </w:r>
      <w:r w:rsidRPr="00331201">
        <w:rPr>
          <w:rFonts w:ascii="Times New Roman" w:hAnsi="Times New Roman" w:cs="Times New Roman"/>
          <w:sz w:val="28"/>
          <w:szCs w:val="28"/>
          <w:lang w:val="tk-TM"/>
        </w:rPr>
        <w:tab/>
      </w:r>
      <w:r w:rsidR="00DD5545" w:rsidRPr="00331201">
        <w:rPr>
          <w:rFonts w:ascii="Times New Roman" w:hAnsi="Times New Roman" w:cs="Times New Roman"/>
          <w:sz w:val="28"/>
          <w:szCs w:val="28"/>
          <w:lang w:val="tk-TM"/>
        </w:rPr>
        <w:t xml:space="preserve">Syýasy partiýalaryň we olaryň arasyndaky gatnaşyklaryň jemi partiýalaryñ ulgamyny emele getirýär. Partiýa ulgamlaryny mukdar we hil çäkleri boýunça tapawutlandyryp, bir partiýaly, iki we köp  partiýaly  ulgamlara bölýärler.  Bir partiýaly ulgamda  döwlet häkimýetinde ýeke-täk partiýa bar, adatca seyle ulgam  totalitar ya-da awtoritar  düzgünli jemgyýetlere hasiyetlidir. Iki partiyaly  ulgamda partiyalaryn sany birnace, yone olaryn iksi  has tasirli bolyar. Bu ulgam durnukly hokumeti doretmage mumkincilik beryar. Seyle hokumet jemgiyetde cunnur </w:t>
      </w:r>
      <w:r w:rsidR="00DD5545" w:rsidRPr="00331201">
        <w:rPr>
          <w:rFonts w:ascii="Times New Roman" w:hAnsi="Times New Roman" w:cs="Times New Roman"/>
          <w:sz w:val="28"/>
          <w:szCs w:val="28"/>
          <w:lang w:val="tk-TM"/>
        </w:rPr>
        <w:lastRenderedPageBreak/>
        <w:t xml:space="preserve">owrulisikler gecirmage ukyplydyr. Iki partiyaly ulgamyñ nusgawy mysaly hokuminde  Beýik Britaniýany gorkezmek bolar. Yurtda hakimiet basyna leyboristik we konserwatiw partiyalar  gezeklesip gecyar.          Kop partiyaly ulgamda  yurdun syyasy durmusynda kop ya-da iki partiya işjeñ rol oynayar. Partiyalaryn koplugi sosial bahbitlerin cylsyrymlydygyny gorkezyar. Seyle ulgam  mydama ylalaşygyn (kompromis) gozleginde bolyar, ýagny bu ýerde partiyalaryn hic birinin artyk syyasy hakimiyeti yok. Kop partiuyaly ulgamlara günbatar  yurtlary giryar. Olarda ykdysady, milli, dini we ideologiya ayratynlyklary partiyalaryn koplugini doredyar. Mysal ucin: Italiyada- 14 partiya, Gollandiyada-12 partiýa, Swessiyada-30 partiýa, Daniyada-30 partiýa, Norwegiyada-bas   we ondan-da kop  partiyalar bar.       Partiya ulgamlary partiyalaryn syyasy agramy boyunca tapawutlandyrylyar. Syyasy partiyalaryn jemgyýetdäki orny, olaryn dowlete we jemgiyete tasiri birmenzes daldir. Jemgiyete we hakimiyete yetiryan syyasy tasirinin möçberi partiya ulgamynyñ icki gatnasyklarynyn hasiyetini kesgitleyar. Partiyalaryn  syyasy tasiri uc alamatdan ybaratdyr:  - partiyanyn agzalarynyn sany; - ona ses beren saylawcylaryn sany;   - partiyanyn saylawda alan deputat ýerleriniñ sany; Syyasy  ―agramy‖  boyunca  partiyalaryn  dört sany  tipi bar: </w:t>
      </w:r>
    </w:p>
    <w:p w:rsidR="00331201" w:rsidRPr="00331201"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1. Maẑoritar partya- yagny mandatlaryn absolyut koplugini gazanan we oz syasy maksatnamasyny amala aşyrmaga  hukuk gazanan partiya. </w:t>
      </w:r>
    </w:p>
    <w:p w:rsidR="00331201" w:rsidRPr="00331201"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2. Mazoritar cagyrlyşly  partiya,  yagny  hakimiýet basyndaky partiya calyssa      maẑoritar çagyrlyşly  partiiya  saylawda yenmage ukyply.</w:t>
      </w:r>
    </w:p>
    <w:p w:rsidR="00331201" w:rsidRPr="00331201"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 3. Dominirleji partiya,  yagny deputat yerlerinin otnositel koplugini gazanan    partiya. </w:t>
      </w:r>
    </w:p>
    <w:p w:rsidR="00DD5545" w:rsidRDefault="00DD5545" w:rsidP="00331201">
      <w:pPr>
        <w:jc w:val="both"/>
        <w:rPr>
          <w:rFonts w:ascii="Times New Roman" w:hAnsi="Times New Roman" w:cs="Times New Roman"/>
          <w:sz w:val="28"/>
          <w:szCs w:val="28"/>
          <w:lang w:val="tk-TM"/>
        </w:rPr>
      </w:pPr>
      <w:r w:rsidRPr="00331201">
        <w:rPr>
          <w:rFonts w:ascii="Times New Roman" w:hAnsi="Times New Roman" w:cs="Times New Roman"/>
          <w:sz w:val="28"/>
          <w:szCs w:val="28"/>
          <w:lang w:val="tk-TM"/>
        </w:rPr>
        <w:t xml:space="preserve"> 4.  Minoritar  partiya, yagny mandatlaryn  az  sanyny gazanan partiya.         Partiyalaryn jemgiyetcilik durmusundaky roluna we ornuna dusunmeklik ucin onun  ýerine ýetirýän wezipelerini  cykarmak hokman. Hazirki zaman sertlerinde syyasatnamacylar tarapyndan partiyanyn su asakdaky  görnüşlerini tapawutlandyrýarlar: 1. Raýatlaryñ sosiýal syyasy anynyn doremegi we  olaryñ bahbitlerinin birligi netijesinde  birikmekligi.   2. Jemgiyetin yasayan syyasy we sosial-ykdysady yagdayyny kopculige dusundirmek. 3. Hakimyet ugrundaky gorese gatnasmak we dowletin isinin  maksatnamasyny       duzmek.  4. Parlamentde partiýa birleşmesiniñ doredilmegi. Ol partiya bilen hakimyet organlarynyn arasyndaky araçy hokmunde bolýar.  5. Beyleki partiyalar bilen gatnasmagyn formalaryny we  düzgünlerini islap duzmek.  6. Dowlet organlaryna oppozisiya doretmek. 7. Dowlet apparaty, kärdeşler arkalaşyklary, jemgiyetcilik guramalary ucin kadrlary tayyarlamak we one surmek.  8. Yaslary işjeñ  syyasy, sosial- yksdysady islere cekmek.   Häzirki zamanda syýasy partiýalar  jemgyýetiñ syýasy ulgamynda  uly  rol oýnaýarlar.</w:t>
      </w:r>
    </w:p>
    <w:p w:rsidR="00331201" w:rsidRDefault="00331201" w:rsidP="00331201">
      <w:pPr>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8-nji sapak</w:t>
      </w:r>
    </w:p>
    <w:p w:rsidR="00331201" w:rsidRDefault="00331201" w:rsidP="00331201">
      <w:pPr>
        <w:jc w:val="center"/>
        <w:rPr>
          <w:rFonts w:ascii="Times New Roman" w:hAnsi="Times New Roman" w:cs="Times New Roman"/>
          <w:sz w:val="28"/>
          <w:szCs w:val="28"/>
          <w:lang w:val="tk-TM"/>
        </w:rPr>
      </w:pPr>
      <w:r>
        <w:rPr>
          <w:rFonts w:ascii="Times New Roman" w:hAnsi="Times New Roman" w:cs="Times New Roman"/>
          <w:sz w:val="28"/>
          <w:szCs w:val="28"/>
          <w:lang w:val="tk-TM"/>
        </w:rPr>
        <w:t>Syýasy konflikt wekonsensus</w:t>
      </w:r>
    </w:p>
    <w:p w:rsidR="00E14B4E" w:rsidRDefault="00E14B4E" w:rsidP="00331201">
      <w:pPr>
        <w:jc w:val="center"/>
        <w:rPr>
          <w:rFonts w:ascii="Times New Roman" w:hAnsi="Times New Roman" w:cs="Times New Roman"/>
          <w:sz w:val="28"/>
          <w:szCs w:val="28"/>
          <w:lang w:val="tk-TM"/>
        </w:rPr>
      </w:pPr>
    </w:p>
    <w:p w:rsidR="00E14B4E" w:rsidRDefault="00E14B4E" w:rsidP="00331201">
      <w:pPr>
        <w:jc w:val="center"/>
        <w:rPr>
          <w:rFonts w:ascii="Times New Roman" w:hAnsi="Times New Roman" w:cs="Times New Roman"/>
          <w:sz w:val="28"/>
          <w:szCs w:val="28"/>
          <w:lang w:val="tk-TM"/>
        </w:rPr>
      </w:pP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Konflikt düşünjesi häzirki wagtda iň bir ýaýran düşünjelere degişidir.</w:t>
      </w:r>
      <w:r>
        <w:rPr>
          <w:rFonts w:ascii="Times New Roman" w:hAnsi="Times New Roman" w:cs="Times New Roman"/>
          <w:sz w:val="28"/>
          <w:szCs w:val="28"/>
          <w:lang w:val="tk-TM"/>
        </w:rPr>
        <w:t xml:space="preserve"> </w:t>
      </w:r>
      <w:r w:rsidRPr="00E14B4E">
        <w:rPr>
          <w:rFonts w:ascii="Times New Roman" w:hAnsi="Times New Roman" w:cs="Times New Roman"/>
          <w:sz w:val="28"/>
          <w:szCs w:val="28"/>
          <w:lang w:val="tr-TR"/>
        </w:rPr>
        <w:t>XX asyr syýasy a</w:t>
      </w:r>
      <w:r w:rsidRPr="00E14B4E">
        <w:rPr>
          <w:rFonts w:ascii="Times New Roman" w:hAnsi="Times New Roman" w:cs="Times New Roman"/>
          <w:sz w:val="28"/>
          <w:szCs w:val="28"/>
          <w:lang w:val="tk-TM"/>
        </w:rPr>
        <w:t>b</w:t>
      </w:r>
      <w:r w:rsidRPr="00E14B4E">
        <w:rPr>
          <w:rFonts w:ascii="Times New Roman" w:hAnsi="Times New Roman" w:cs="Times New Roman"/>
          <w:sz w:val="28"/>
          <w:szCs w:val="28"/>
          <w:lang w:val="tr-TR"/>
        </w:rPr>
        <w:t>a</w:t>
      </w:r>
      <w:r w:rsidRPr="00E14B4E">
        <w:rPr>
          <w:rFonts w:ascii="Times New Roman" w:hAnsi="Times New Roman" w:cs="Times New Roman"/>
          <w:sz w:val="28"/>
          <w:szCs w:val="28"/>
          <w:lang w:val="tk-TM"/>
        </w:rPr>
        <w:t>d</w:t>
      </w:r>
      <w:r w:rsidRPr="00E14B4E">
        <w:rPr>
          <w:rFonts w:ascii="Times New Roman" w:hAnsi="Times New Roman" w:cs="Times New Roman"/>
          <w:sz w:val="28"/>
          <w:szCs w:val="28"/>
          <w:lang w:val="tr-TR"/>
        </w:rPr>
        <w:t>ançylykdan örän daş ýagdaýda gutardy. Onda iki jahan urşy hem ýüzlerçe regional we raýatlyk uruşlaryň adamzat taryhynda masştaby we tizligi boýunça henize çenli görülmedik 80 köpräk rewolýusiýa bolup, munda dünýä düzgünlerini we adamlaryň arasyndaky gatnaşyklaryň sistemasyny başgaça gurmak maksady bilen ugrunda sosial-syýasy güýçler çaknyşdylar.</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Adamzat jemgyýetiniň ähli durmuşy gapma-garşylyklardan düzülen. Olar bilen adamlar öz gündelik hereketlerinde elmydama çaknyşmaly bolýarlar. Jemgyýetiň gatlaklara, gyzyklanma toparlara bölünmegi gapma-garşylygyň, çylşyrymly düzümleriň ýüze çykmagyna getirýär.</w:t>
      </w:r>
    </w:p>
    <w:p w:rsidR="00E14B4E" w:rsidRPr="00E14B4E" w:rsidRDefault="00E14B4E" w:rsidP="00E14B4E">
      <w:pPr>
        <w:jc w:val="both"/>
        <w:rPr>
          <w:rFonts w:ascii="Times New Roman" w:hAnsi="Times New Roman" w:cs="Times New Roman"/>
          <w:sz w:val="28"/>
          <w:szCs w:val="28"/>
        </w:rPr>
      </w:pPr>
      <w:r w:rsidRPr="00E14B4E">
        <w:rPr>
          <w:rFonts w:ascii="Times New Roman" w:hAnsi="Times New Roman" w:cs="Times New Roman"/>
          <w:sz w:val="28"/>
          <w:szCs w:val="28"/>
          <w:lang w:val="tr-TR"/>
        </w:rPr>
        <w:t>Syýasy gatnaşyklar ulgamy hem bu kadadan çykanok. Onuň mazmuny dürli  toparlaryň bähbitleriniň, syýasy institutlaryň we guramalaryň arasynda emele gelýän gapma-garşylyklar bilen kesgitlenýär. Gapma-garşylyklar bu syýasy prosesde  biri-biri bilen baglanyşykly, biri-birini dolandyrýan, syýasy ulgamyň ösüşiniň we hereket etmeginiň çeşmesi bolup hyzmat edýän ugry boýunça biri-biriniň ters bolan garaýyşlarynyň özara hereket etmegidir. Gapma-garş</w:t>
      </w:r>
      <w:r w:rsidRPr="00E14B4E">
        <w:rPr>
          <w:rFonts w:ascii="Times New Roman" w:hAnsi="Times New Roman" w:cs="Times New Roman"/>
          <w:sz w:val="28"/>
          <w:szCs w:val="28"/>
          <w:lang w:val="tk-TM"/>
        </w:rPr>
        <w:t>y</w:t>
      </w:r>
      <w:r w:rsidRPr="00E14B4E">
        <w:rPr>
          <w:rFonts w:ascii="Times New Roman" w:hAnsi="Times New Roman" w:cs="Times New Roman"/>
          <w:sz w:val="28"/>
          <w:szCs w:val="28"/>
          <w:lang w:val="tr-TR"/>
        </w:rPr>
        <w:t>lyklar dawalar bilen aýrylmaz baglanyş</w:t>
      </w:r>
      <w:r w:rsidRPr="00E14B4E">
        <w:rPr>
          <w:rFonts w:ascii="Times New Roman" w:hAnsi="Times New Roman" w:cs="Times New Roman"/>
          <w:sz w:val="28"/>
          <w:szCs w:val="28"/>
          <w:lang w:val="tk-TM"/>
        </w:rPr>
        <w:t>y</w:t>
      </w:r>
      <w:r w:rsidRPr="00E14B4E">
        <w:rPr>
          <w:rFonts w:ascii="Times New Roman" w:hAnsi="Times New Roman" w:cs="Times New Roman"/>
          <w:sz w:val="28"/>
          <w:szCs w:val="28"/>
          <w:lang w:val="tr-TR"/>
        </w:rPr>
        <w:t>klydyr.</w:t>
      </w:r>
    </w:p>
    <w:p w:rsidR="00E14B4E" w:rsidRDefault="00E14B4E" w:rsidP="00E14B4E">
      <w:pPr>
        <w:jc w:val="both"/>
        <w:rPr>
          <w:rFonts w:ascii="Times New Roman" w:hAnsi="Times New Roman" w:cs="Times New Roman"/>
          <w:sz w:val="28"/>
          <w:szCs w:val="28"/>
          <w:lang w:val="tk-TM"/>
        </w:rPr>
      </w:pPr>
      <w:r w:rsidRPr="00E14B4E">
        <w:rPr>
          <w:rFonts w:ascii="Times New Roman" w:hAnsi="Times New Roman" w:cs="Times New Roman"/>
          <w:sz w:val="28"/>
          <w:szCs w:val="28"/>
          <w:lang w:val="tr-TR"/>
        </w:rPr>
        <w:t>Dawalar elmydama adamlaryň durmuşynda bolup, onuň taryhy prosesiň çylşyrymlaşmagy, tradision jemgyýetde post-industrial jemgyýet geçiş durmuş-syýasy dawalaryň ýa</w:t>
      </w:r>
      <w:r w:rsidRPr="00E14B4E">
        <w:rPr>
          <w:rFonts w:ascii="Times New Roman" w:hAnsi="Times New Roman" w:cs="Times New Roman"/>
          <w:sz w:val="28"/>
          <w:szCs w:val="28"/>
          <w:lang w:val="tk-TM"/>
        </w:rPr>
        <w:t>ý</w:t>
      </w:r>
      <w:r w:rsidRPr="00E14B4E">
        <w:rPr>
          <w:rFonts w:ascii="Times New Roman" w:hAnsi="Times New Roman" w:cs="Times New Roman"/>
          <w:sz w:val="28"/>
          <w:szCs w:val="28"/>
          <w:lang w:val="tr-TR"/>
        </w:rPr>
        <w:t>rawyny we güýjüni hasam ulaltdy. Bu gatnaşykda soňky on ýyllyklar hasam görkeziji bolup durýarlar, sebäbi dünýäniň köp ýurtlary öz ykdysady we syýasy gurluş</w:t>
      </w:r>
      <w:r w:rsidRPr="00E14B4E">
        <w:rPr>
          <w:rFonts w:ascii="Times New Roman" w:hAnsi="Times New Roman" w:cs="Times New Roman"/>
          <w:sz w:val="28"/>
          <w:szCs w:val="28"/>
          <w:lang w:val="tk-TM"/>
        </w:rPr>
        <w:t>l</w:t>
      </w:r>
      <w:r w:rsidRPr="00E14B4E">
        <w:rPr>
          <w:rFonts w:ascii="Times New Roman" w:hAnsi="Times New Roman" w:cs="Times New Roman"/>
          <w:sz w:val="28"/>
          <w:szCs w:val="28"/>
          <w:lang w:val="tr-TR"/>
        </w:rPr>
        <w:t>ary çalt depginde özgertmegi başardylar.</w:t>
      </w:r>
    </w:p>
    <w:p w:rsidR="00E14B4E" w:rsidRPr="00E14B4E" w:rsidRDefault="00E14B4E" w:rsidP="00E14B4E">
      <w:pPr>
        <w:jc w:val="both"/>
        <w:rPr>
          <w:rFonts w:ascii="Times New Roman" w:hAnsi="Times New Roman" w:cs="Times New Roman"/>
          <w:sz w:val="28"/>
          <w:szCs w:val="28"/>
          <w:lang w:val="tk-TM"/>
        </w:rPr>
      </w:pPr>
      <w:r w:rsidRPr="00E14B4E">
        <w:rPr>
          <w:rFonts w:ascii="Times New Roman" w:hAnsi="Times New Roman" w:cs="Times New Roman"/>
          <w:sz w:val="28"/>
          <w:szCs w:val="28"/>
          <w:lang w:val="tr-TR"/>
        </w:rPr>
        <w:t>Konfliktler köpdürlidir we sosial guramanyň her bir derejesinde: zähmetkeşler kollektiwden başlap, tutuş döwlet derejesinde çözülip bilner.</w:t>
      </w:r>
    </w:p>
    <w:p w:rsidR="00E14B4E" w:rsidRPr="00E14B4E" w:rsidRDefault="00E14B4E" w:rsidP="00E14B4E">
      <w:pPr>
        <w:jc w:val="both"/>
        <w:rPr>
          <w:rFonts w:ascii="Times New Roman" w:hAnsi="Times New Roman" w:cs="Times New Roman"/>
          <w:sz w:val="28"/>
          <w:szCs w:val="28"/>
          <w:lang w:val="tk-TM"/>
        </w:rPr>
      </w:pPr>
      <w:r w:rsidRPr="00E14B4E">
        <w:rPr>
          <w:rFonts w:ascii="Times New Roman" w:hAnsi="Times New Roman" w:cs="Times New Roman"/>
          <w:sz w:val="28"/>
          <w:szCs w:val="28"/>
          <w:lang w:val="tk-TM"/>
        </w:rPr>
        <w:tab/>
      </w:r>
      <w:r w:rsidRPr="00E14B4E">
        <w:rPr>
          <w:rFonts w:ascii="Times New Roman" w:hAnsi="Times New Roman" w:cs="Times New Roman"/>
          <w:sz w:val="28"/>
          <w:szCs w:val="28"/>
          <w:lang w:val="tr-TR"/>
        </w:rPr>
        <w:t>Syýasy bähbitleriň özi nämedir? Giň manyda munuň özi, ozaly bilen, döwlet baradaky, döwlet häkimiýeti baradaky bähbitlerdir.</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k-TM"/>
        </w:rPr>
        <w:tab/>
      </w:r>
      <w:r w:rsidRPr="00E14B4E">
        <w:rPr>
          <w:rFonts w:ascii="Times New Roman" w:hAnsi="Times New Roman" w:cs="Times New Roman"/>
          <w:sz w:val="28"/>
          <w:szCs w:val="28"/>
          <w:lang w:val="tr-TR"/>
        </w:rPr>
        <w:t xml:space="preserve">Syýasy konfliktli gatnaşyklarda döwletara konfliktleri görnükli orny tutýarlar, olar ýaragly konfliktler hem, ýaragsyz konfliktler hem bolup bilerler. Ýaragly döwletara konfliktleri yglan edilen ýa-da yglan edilmedik ýerli uruşlarda ýüze çykýarlar. Ýaragsyz döwletara konfliktlerine döwletiň ykdysady bähbitleriniň bozulmagy bilen baglanyşykly “gümrük uruşlaryny”, “maliýe uruşlaryny” degişli etmek bolar. </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b/>
          <w:bCs/>
          <w:sz w:val="28"/>
          <w:szCs w:val="28"/>
          <w:lang w:val="tr-TR"/>
        </w:rPr>
        <w:lastRenderedPageBreak/>
        <w:t>Syýasy konfliktleriň derejeleri.</w:t>
      </w:r>
    </w:p>
    <w:p w:rsidR="00E14B4E" w:rsidRPr="00E14B4E" w:rsidRDefault="00E14B4E" w:rsidP="00E14B4E">
      <w:pPr>
        <w:jc w:val="both"/>
        <w:rPr>
          <w:rFonts w:ascii="Times New Roman" w:hAnsi="Times New Roman" w:cs="Times New Roman"/>
          <w:sz w:val="28"/>
          <w:szCs w:val="28"/>
          <w:lang w:val="tk-TM"/>
        </w:rPr>
      </w:pPr>
      <w:r w:rsidRPr="00E14B4E">
        <w:rPr>
          <w:rFonts w:ascii="Times New Roman" w:hAnsi="Times New Roman" w:cs="Times New Roman"/>
          <w:b/>
          <w:bCs/>
          <w:sz w:val="28"/>
          <w:szCs w:val="28"/>
          <w:u w:val="single"/>
          <w:lang w:val="tr-TR"/>
        </w:rPr>
        <w:t>Konfliktleriň</w:t>
      </w:r>
      <w:r>
        <w:rPr>
          <w:rFonts w:ascii="Times New Roman" w:hAnsi="Times New Roman" w:cs="Times New Roman"/>
          <w:b/>
          <w:bCs/>
          <w:sz w:val="28"/>
          <w:szCs w:val="28"/>
          <w:u w:val="single"/>
          <w:lang w:val="tr-TR"/>
        </w:rPr>
        <w:t xml:space="preserve"> derejeleriniň dürli görnüşleri</w:t>
      </w:r>
      <w:r>
        <w:rPr>
          <w:rFonts w:ascii="Times New Roman" w:hAnsi="Times New Roman" w:cs="Times New Roman"/>
          <w:b/>
          <w:bCs/>
          <w:sz w:val="28"/>
          <w:szCs w:val="28"/>
          <w:u w:val="single"/>
          <w:lang w:val="tk-TM"/>
        </w:rPr>
        <w:t>:</w:t>
      </w:r>
    </w:p>
    <w:p w:rsidR="00000000" w:rsidRPr="00E14B4E" w:rsidRDefault="00E03AD3" w:rsidP="00E14B4E">
      <w:pPr>
        <w:numPr>
          <w:ilvl w:val="0"/>
          <w:numId w:val="37"/>
        </w:numPr>
        <w:tabs>
          <w:tab w:val="clear" w:pos="720"/>
          <w:tab w:val="left" w:pos="735"/>
        </w:tabs>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Makrodereje. Konflikte tutuş jemgyýet çekilip, ol iki gapma-garşy toparlara bölünýär: jemgyýeti özgertmegiň tarapdarlaryna we garşydaşlaryna. Beýle gapma-garşylyk obýektiw häsiýete eýedir, sebäbi je</w:t>
      </w:r>
      <w:r w:rsidRPr="00E14B4E">
        <w:rPr>
          <w:rFonts w:ascii="Times New Roman" w:hAnsi="Times New Roman" w:cs="Times New Roman"/>
          <w:sz w:val="28"/>
          <w:szCs w:val="28"/>
          <w:lang w:val="tr-TR"/>
        </w:rPr>
        <w:t>mgyýetde elmydama bar bolan ulgamyň saklanmagynda ýa-da onuň üýtgemeginde gyzyklanýan durmuş gatlaklar bar.</w:t>
      </w:r>
    </w:p>
    <w:p w:rsidR="00000000" w:rsidRPr="00E14B4E" w:rsidRDefault="00E03AD3" w:rsidP="00E14B4E">
      <w:pPr>
        <w:numPr>
          <w:ilvl w:val="0"/>
          <w:numId w:val="37"/>
        </w:numPr>
        <w:tabs>
          <w:tab w:val="clear" w:pos="720"/>
          <w:tab w:val="left" w:pos="735"/>
        </w:tabs>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Megodereje. Bu derejede konfl</w:t>
      </w:r>
      <w:r w:rsidRPr="00E14B4E">
        <w:rPr>
          <w:rFonts w:ascii="Times New Roman" w:hAnsi="Times New Roman" w:cs="Times New Roman"/>
          <w:sz w:val="28"/>
          <w:szCs w:val="28"/>
          <w:lang w:val="tk-TM"/>
        </w:rPr>
        <w:t>i</w:t>
      </w:r>
      <w:r w:rsidRPr="00E14B4E">
        <w:rPr>
          <w:rFonts w:ascii="Times New Roman" w:hAnsi="Times New Roman" w:cs="Times New Roman"/>
          <w:sz w:val="28"/>
          <w:szCs w:val="28"/>
          <w:lang w:val="tr-TR"/>
        </w:rPr>
        <w:t>kt dolandyryş synplaryň arasyndaky göreş hökmünde ýüze çykýar. Makroderejä garanyňda, bu ýerde konflikt edýan taraplar öz ýagdaýlaryn</w:t>
      </w:r>
      <w:r w:rsidRPr="00E14B4E">
        <w:rPr>
          <w:rFonts w:ascii="Times New Roman" w:hAnsi="Times New Roman" w:cs="Times New Roman"/>
          <w:sz w:val="28"/>
          <w:szCs w:val="28"/>
          <w:lang w:val="tr-TR"/>
        </w:rPr>
        <w:t>a düşünýärler, taraplaryň her haýsy ony dürli usullary ulanyp, öz bähbitlerine çözmklige çemeleşýärler.</w:t>
      </w:r>
    </w:p>
    <w:p w:rsidR="00000000" w:rsidRPr="00E14B4E" w:rsidRDefault="00E03AD3" w:rsidP="00E14B4E">
      <w:pPr>
        <w:numPr>
          <w:ilvl w:val="0"/>
          <w:numId w:val="37"/>
        </w:numPr>
        <w:tabs>
          <w:tab w:val="clear" w:pos="720"/>
          <w:tab w:val="left" w:pos="735"/>
        </w:tabs>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Mikrodereje. Konflikt ýapyk, täsirli durmuş toparyň – dolandyryjy toparyň içnde ýüze çyký</w:t>
      </w:r>
      <w:r w:rsidRPr="00E14B4E">
        <w:rPr>
          <w:rFonts w:ascii="Times New Roman" w:hAnsi="Times New Roman" w:cs="Times New Roman"/>
          <w:sz w:val="28"/>
          <w:szCs w:val="28"/>
          <w:lang w:val="tr-TR"/>
        </w:rPr>
        <w:t>ar. Bu konflikt birinji ikisinden kän üzňe däl, emma bu ýerdäki göreşiň netijesi – elitanyň içindäki gapma-garşylygyň çözülişi köp derejede jemgyýetiň ösüşiniň perspektiwalaryny kesgitleýär.</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u w:val="wave"/>
          <w:lang w:val="tr-TR"/>
        </w:rPr>
        <w:t>Konflikt derejeleriniň birnäçe başga görnüşleri hem bar. Jemgyýetiň gurluşyna laýyklykda konfliktler indiki ýagdaýlarda emele gelýär:</w:t>
      </w:r>
    </w:p>
    <w:p w:rsidR="00000000" w:rsidRPr="00E14B4E" w:rsidRDefault="00E03AD3" w:rsidP="00E14B4E">
      <w:pPr>
        <w:numPr>
          <w:ilvl w:val="0"/>
          <w:numId w:val="38"/>
        </w:numPr>
        <w:tabs>
          <w:tab w:val="left" w:pos="720"/>
        </w:tabs>
        <w:jc w:val="both"/>
        <w:rPr>
          <w:rFonts w:ascii="Times New Roman" w:hAnsi="Times New Roman" w:cs="Times New Roman"/>
          <w:sz w:val="28"/>
          <w:szCs w:val="28"/>
        </w:rPr>
      </w:pPr>
      <w:r w:rsidRPr="00E14B4E">
        <w:rPr>
          <w:rFonts w:ascii="Times New Roman" w:hAnsi="Times New Roman" w:cs="Times New Roman"/>
          <w:sz w:val="28"/>
          <w:szCs w:val="28"/>
          <w:lang w:val="tr-TR"/>
        </w:rPr>
        <w:t>şahsyýet derejesinde;</w:t>
      </w:r>
    </w:p>
    <w:p w:rsidR="00000000" w:rsidRPr="00E14B4E" w:rsidRDefault="00E03AD3" w:rsidP="00E14B4E">
      <w:pPr>
        <w:numPr>
          <w:ilvl w:val="0"/>
          <w:numId w:val="38"/>
        </w:numPr>
        <w:tabs>
          <w:tab w:val="left" w:pos="720"/>
        </w:tabs>
        <w:jc w:val="both"/>
        <w:rPr>
          <w:rFonts w:ascii="Times New Roman" w:hAnsi="Times New Roman" w:cs="Times New Roman"/>
          <w:sz w:val="28"/>
          <w:szCs w:val="28"/>
        </w:rPr>
      </w:pPr>
      <w:r w:rsidRPr="00E14B4E">
        <w:rPr>
          <w:rFonts w:ascii="Times New Roman" w:hAnsi="Times New Roman" w:cs="Times New Roman"/>
          <w:sz w:val="28"/>
          <w:szCs w:val="28"/>
          <w:lang w:val="tr-TR"/>
        </w:rPr>
        <w:t>şahsyýetleriň arasyndaky dereje;</w:t>
      </w:r>
    </w:p>
    <w:p w:rsidR="00000000" w:rsidRPr="00E14B4E" w:rsidRDefault="00E03AD3" w:rsidP="00E14B4E">
      <w:pPr>
        <w:numPr>
          <w:ilvl w:val="0"/>
          <w:numId w:val="38"/>
        </w:numPr>
        <w:tabs>
          <w:tab w:val="left" w:pos="720"/>
        </w:tabs>
        <w:jc w:val="both"/>
        <w:rPr>
          <w:rFonts w:ascii="Times New Roman" w:hAnsi="Times New Roman" w:cs="Times New Roman"/>
          <w:sz w:val="28"/>
          <w:szCs w:val="28"/>
        </w:rPr>
      </w:pPr>
      <w:r w:rsidRPr="00E14B4E">
        <w:rPr>
          <w:rFonts w:ascii="Times New Roman" w:hAnsi="Times New Roman" w:cs="Times New Roman"/>
          <w:sz w:val="28"/>
          <w:szCs w:val="28"/>
          <w:lang w:val="tr-TR"/>
        </w:rPr>
        <w:t>toparlaryň derejesinde;</w:t>
      </w:r>
    </w:p>
    <w:p w:rsidR="00000000" w:rsidRPr="00E14B4E" w:rsidRDefault="00E03AD3" w:rsidP="00E14B4E">
      <w:pPr>
        <w:numPr>
          <w:ilvl w:val="0"/>
          <w:numId w:val="38"/>
        </w:numPr>
        <w:tabs>
          <w:tab w:val="left" w:pos="720"/>
        </w:tabs>
        <w:jc w:val="both"/>
        <w:rPr>
          <w:rFonts w:ascii="Times New Roman" w:hAnsi="Times New Roman" w:cs="Times New Roman"/>
          <w:sz w:val="28"/>
          <w:szCs w:val="28"/>
        </w:rPr>
      </w:pPr>
      <w:r w:rsidRPr="00E14B4E">
        <w:rPr>
          <w:rFonts w:ascii="Times New Roman" w:hAnsi="Times New Roman" w:cs="Times New Roman"/>
          <w:sz w:val="28"/>
          <w:szCs w:val="28"/>
          <w:lang w:val="tr-TR"/>
        </w:rPr>
        <w:t>uly ulgamlaryň derejesinde;</w:t>
      </w:r>
    </w:p>
    <w:p w:rsidR="00000000" w:rsidRPr="00E14B4E" w:rsidRDefault="00E03AD3" w:rsidP="00E14B4E">
      <w:pPr>
        <w:numPr>
          <w:ilvl w:val="0"/>
          <w:numId w:val="38"/>
        </w:numPr>
        <w:tabs>
          <w:tab w:val="left" w:pos="720"/>
        </w:tabs>
        <w:jc w:val="both"/>
        <w:rPr>
          <w:rFonts w:ascii="Times New Roman" w:hAnsi="Times New Roman" w:cs="Times New Roman"/>
          <w:sz w:val="28"/>
          <w:szCs w:val="28"/>
          <w:lang w:val="en-US"/>
        </w:rPr>
      </w:pPr>
      <w:r w:rsidRPr="00E14B4E">
        <w:rPr>
          <w:rFonts w:ascii="Times New Roman" w:hAnsi="Times New Roman" w:cs="Times New Roman"/>
          <w:sz w:val="28"/>
          <w:szCs w:val="28"/>
          <w:lang w:val="tr-TR"/>
        </w:rPr>
        <w:t>jemgyýetiň synplara we gatlaklara bölünmeginiň derejesinde;</w:t>
      </w:r>
    </w:p>
    <w:p w:rsidR="00000000" w:rsidRPr="00E14B4E" w:rsidRDefault="00E03AD3" w:rsidP="00E14B4E">
      <w:pPr>
        <w:numPr>
          <w:ilvl w:val="0"/>
          <w:numId w:val="38"/>
        </w:numPr>
        <w:tabs>
          <w:tab w:val="left" w:pos="720"/>
        </w:tabs>
        <w:jc w:val="both"/>
        <w:rPr>
          <w:rFonts w:ascii="Times New Roman" w:hAnsi="Times New Roman" w:cs="Times New Roman"/>
          <w:sz w:val="28"/>
          <w:szCs w:val="28"/>
        </w:rPr>
      </w:pPr>
      <w:r w:rsidRPr="00E14B4E">
        <w:rPr>
          <w:rFonts w:ascii="Times New Roman" w:hAnsi="Times New Roman" w:cs="Times New Roman"/>
          <w:sz w:val="28"/>
          <w:szCs w:val="28"/>
          <w:lang w:val="tr-TR"/>
        </w:rPr>
        <w:t>tutuş jemgyýetiň derejeisnde.</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Birinji bölünişik has global häsiýete eýe bolup, ol beyleki derejede ýüze çykýan konfliktleriu ownuklanok. İkinji jemgyýetçlik-syýasy gatnaşyklaryň başga bir tarapyndan baryp, sahsyýetleri, toparlary, ulagmlary, gapma-garşylyklary aýratyn bölüp görkezýär. Bu bölünişikleriň her haýsy jemgyýetdäi konfliktiň ornuna düşmeklige mümkinçilik berýär. Ähli konfliktler özara baglanyşykly bolup, islendik syýasy hadysada elmydama konflikt bardyr.</w:t>
      </w:r>
    </w:p>
    <w:p w:rsidR="00E14B4E" w:rsidRPr="00E14B4E" w:rsidRDefault="00E14B4E" w:rsidP="00E14B4E">
      <w:pPr>
        <w:jc w:val="both"/>
        <w:rPr>
          <w:rFonts w:ascii="Times New Roman" w:hAnsi="Times New Roman" w:cs="Times New Roman"/>
          <w:b/>
          <w:i/>
          <w:sz w:val="28"/>
          <w:szCs w:val="28"/>
          <w:lang w:val="tr-TR"/>
        </w:rPr>
      </w:pPr>
      <w:r w:rsidRPr="00E14B4E">
        <w:rPr>
          <w:rFonts w:ascii="Times New Roman" w:hAnsi="Times New Roman" w:cs="Times New Roman"/>
          <w:b/>
          <w:i/>
          <w:sz w:val="28"/>
          <w:szCs w:val="28"/>
          <w:lang w:val="tr-TR"/>
        </w:rPr>
        <w:t xml:space="preserve">Dürli syýasy konfliktlerde konfliktiň kabul edilişinde </w:t>
      </w:r>
      <w:r w:rsidRPr="00E14B4E">
        <w:rPr>
          <w:rFonts w:ascii="Times New Roman" w:hAnsi="Times New Roman" w:cs="Times New Roman"/>
          <w:b/>
          <w:i/>
          <w:sz w:val="28"/>
          <w:szCs w:val="28"/>
          <w:u w:val="wave"/>
          <w:lang w:val="tr-TR"/>
        </w:rPr>
        <w:t>iki çemeleşmäni</w:t>
      </w:r>
      <w:r w:rsidRPr="00E14B4E">
        <w:rPr>
          <w:rFonts w:ascii="Times New Roman" w:hAnsi="Times New Roman" w:cs="Times New Roman"/>
          <w:b/>
          <w:i/>
          <w:sz w:val="28"/>
          <w:szCs w:val="28"/>
          <w:lang w:val="tr-TR"/>
        </w:rPr>
        <w:t xml:space="preserve"> yzarlamak bolý</w:t>
      </w:r>
      <w:r w:rsidRPr="00E14B4E">
        <w:rPr>
          <w:rFonts w:ascii="Times New Roman" w:hAnsi="Times New Roman" w:cs="Times New Roman"/>
          <w:b/>
          <w:i/>
          <w:sz w:val="28"/>
          <w:szCs w:val="28"/>
          <w:lang w:val="tk-TM"/>
        </w:rPr>
        <w:t>a</w:t>
      </w:r>
      <w:r w:rsidRPr="00E14B4E">
        <w:rPr>
          <w:rFonts w:ascii="Times New Roman" w:hAnsi="Times New Roman" w:cs="Times New Roman"/>
          <w:b/>
          <w:i/>
          <w:sz w:val="28"/>
          <w:szCs w:val="28"/>
          <w:lang w:val="tr-TR"/>
        </w:rPr>
        <w:t>r:</w:t>
      </w:r>
    </w:p>
    <w:p w:rsidR="00000000" w:rsidRPr="00E14B4E" w:rsidRDefault="00E03AD3" w:rsidP="00E14B4E">
      <w:pPr>
        <w:numPr>
          <w:ilvl w:val="0"/>
          <w:numId w:val="39"/>
        </w:numPr>
        <w:tabs>
          <w:tab w:val="left" w:pos="720"/>
        </w:tabs>
        <w:jc w:val="both"/>
        <w:rPr>
          <w:rFonts w:ascii="Times New Roman" w:hAnsi="Times New Roman" w:cs="Times New Roman"/>
          <w:sz w:val="28"/>
          <w:szCs w:val="28"/>
        </w:rPr>
      </w:pPr>
      <w:r w:rsidRPr="00E14B4E">
        <w:rPr>
          <w:rFonts w:ascii="Times New Roman" w:hAnsi="Times New Roman" w:cs="Times New Roman"/>
          <w:sz w:val="28"/>
          <w:szCs w:val="28"/>
          <w:lang w:val="tr-TR"/>
        </w:rPr>
        <w:t>Konflikte gapma-garşylygyň ösüşiniň iň soňky tapgyry hökmünde garalýar. Soňra çözülýär we bu tapgyrda düýpli özgertmeleriň</w:t>
      </w:r>
      <w:r w:rsidRPr="00E14B4E">
        <w:rPr>
          <w:rFonts w:ascii="Times New Roman" w:hAnsi="Times New Roman" w:cs="Times New Roman"/>
          <w:sz w:val="28"/>
          <w:szCs w:val="28"/>
          <w:lang w:val="tr-TR"/>
        </w:rPr>
        <w:t xml:space="preserve"> bolmagy ähtimal.</w:t>
      </w:r>
    </w:p>
    <w:p w:rsidR="00000000" w:rsidRPr="00E14B4E" w:rsidRDefault="00E03AD3" w:rsidP="00E14B4E">
      <w:pPr>
        <w:numPr>
          <w:ilvl w:val="0"/>
          <w:numId w:val="39"/>
        </w:numPr>
        <w:tabs>
          <w:tab w:val="left" w:pos="720"/>
        </w:tabs>
        <w:jc w:val="both"/>
        <w:rPr>
          <w:rFonts w:ascii="Times New Roman" w:hAnsi="Times New Roman" w:cs="Times New Roman"/>
          <w:sz w:val="28"/>
          <w:szCs w:val="28"/>
        </w:rPr>
      </w:pPr>
      <w:r w:rsidRPr="00E14B4E">
        <w:rPr>
          <w:rFonts w:ascii="Times New Roman" w:hAnsi="Times New Roman" w:cs="Times New Roman"/>
          <w:sz w:val="28"/>
          <w:szCs w:val="28"/>
          <w:lang w:val="tr-TR"/>
        </w:rPr>
        <w:t>Konfliktiň aňyrsynda göreşýän taraplaryň ylalaşyksyz gapma-garşylygy bolmadyk, bäbitleriň çaknyşmagy hökmünde garalýar.</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lastRenderedPageBreak/>
        <w:t>Konflikti çözmegiň esasy şerti – ony ýüze çykarmadyr. Dawa ýüze çykarylýar, çäklendirilýär we güýçleriň, bähbitleriň ýetilen deňagramlylygyny üýtgetmezlik üçin onuň ösüşine gözegçilik girizilýär.</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Konfliktleri çözmeklige iki esasy usul ulanylýar – zor salma we zor salmasyzdan usullary. Ýapyk jemgyýetler üçin birinji häsiýetli bolup, gapma-garşy taraplaryň arasyndaky dawalar bir tarapyň ýok edilmegi bilen çözülýär.</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Açyk, demokratik jemgyýetler üçin konfliktiň zorluk ulanmasyzdan çözülmegi mahsus. Meselem, ABŞ-nyň syýasy durmuşyna mahsus usullaryň biri ol hem garşydaş güýçleri bölmek bilen, konflikti aşaky, pesräk derejä geçirmek. Konflikti çözmegiň ýene-de bir görnüşi-de hem garşydaş</w:t>
      </w:r>
      <w:r w:rsidRPr="00E14B4E">
        <w:rPr>
          <w:rFonts w:ascii="Times New Roman" w:hAnsi="Times New Roman" w:cs="Times New Roman"/>
          <w:sz w:val="28"/>
          <w:szCs w:val="28"/>
          <w:lang w:val="tk-TM"/>
        </w:rPr>
        <w:t>l</w:t>
      </w:r>
      <w:r w:rsidRPr="00E14B4E">
        <w:rPr>
          <w:rFonts w:ascii="Times New Roman" w:hAnsi="Times New Roman" w:cs="Times New Roman"/>
          <w:sz w:val="28"/>
          <w:szCs w:val="28"/>
          <w:lang w:val="tr-TR"/>
        </w:rPr>
        <w:t>aryňy bitaraplaşdyrmak, ý</w:t>
      </w:r>
      <w:r w:rsidRPr="00E14B4E">
        <w:rPr>
          <w:rFonts w:ascii="Times New Roman" w:hAnsi="Times New Roman" w:cs="Times New Roman"/>
          <w:sz w:val="28"/>
          <w:szCs w:val="28"/>
          <w:lang w:val="tk-TM"/>
        </w:rPr>
        <w:t>a</w:t>
      </w:r>
      <w:r w:rsidRPr="00E14B4E">
        <w:rPr>
          <w:rFonts w:ascii="Times New Roman" w:hAnsi="Times New Roman" w:cs="Times New Roman"/>
          <w:sz w:val="28"/>
          <w:szCs w:val="28"/>
          <w:lang w:val="tr-TR"/>
        </w:rPr>
        <w:t>gny garşy toparlaryň şygarlaryny, pikirlerini ulanmak, toparyň ýolbaşçylaryny syýasy kararlaryň kabul edilmegine çekmek.</w:t>
      </w:r>
    </w:p>
    <w:p w:rsidR="00E14B4E" w:rsidRPr="00E14B4E" w:rsidRDefault="00E14B4E" w:rsidP="00E14B4E">
      <w:pPr>
        <w:jc w:val="both"/>
        <w:rPr>
          <w:rFonts w:ascii="Times New Roman" w:hAnsi="Times New Roman" w:cs="Times New Roman"/>
          <w:b/>
          <w:i/>
          <w:sz w:val="28"/>
          <w:szCs w:val="28"/>
          <w:u w:val="single"/>
          <w:lang w:val="tr-TR"/>
        </w:rPr>
      </w:pPr>
      <w:r w:rsidRPr="00E14B4E">
        <w:rPr>
          <w:rFonts w:ascii="Times New Roman" w:hAnsi="Times New Roman" w:cs="Times New Roman"/>
          <w:b/>
          <w:bCs/>
          <w:i/>
          <w:sz w:val="28"/>
          <w:szCs w:val="28"/>
          <w:u w:val="single"/>
          <w:lang w:val="tr-TR"/>
        </w:rPr>
        <w:t>Konflikti çözmekligiň şertleri we usullary. Kampromis düşünjesi. Konsensus.</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Konfliktleri ýeňip geçmegiň eýsem ýollar</w:t>
      </w:r>
      <w:r w:rsidRPr="00E14B4E">
        <w:rPr>
          <w:rFonts w:ascii="Times New Roman" w:hAnsi="Times New Roman" w:cs="Times New Roman"/>
          <w:sz w:val="28"/>
          <w:szCs w:val="28"/>
          <w:lang w:val="tk-TM"/>
        </w:rPr>
        <w:t>y</w:t>
      </w:r>
      <w:r w:rsidRPr="00E14B4E">
        <w:rPr>
          <w:rFonts w:ascii="Times New Roman" w:hAnsi="Times New Roman" w:cs="Times New Roman"/>
          <w:sz w:val="28"/>
          <w:szCs w:val="28"/>
          <w:lang w:val="tr-TR"/>
        </w:rPr>
        <w:t xml:space="preserve"> nähili?</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Konfliktiň çözülmeginiň özi proses bolup, ol öz-özünden amala aşyrylyp biler, şonda konfliktiň predmetiniň özi özakymlaýy</w:t>
      </w:r>
      <w:r w:rsidRPr="00E14B4E">
        <w:rPr>
          <w:rFonts w:ascii="Times New Roman" w:hAnsi="Times New Roman" w:cs="Times New Roman"/>
          <w:sz w:val="28"/>
          <w:szCs w:val="28"/>
          <w:lang w:val="tk-TM"/>
        </w:rPr>
        <w:t>n</w:t>
      </w:r>
      <w:r w:rsidRPr="00E14B4E">
        <w:rPr>
          <w:rFonts w:ascii="Times New Roman" w:hAnsi="Times New Roman" w:cs="Times New Roman"/>
          <w:sz w:val="28"/>
          <w:szCs w:val="28"/>
          <w:lang w:val="tr-TR"/>
        </w:rPr>
        <w:t xml:space="preserve"> ýitip gidýär, ýa-da konfl</w:t>
      </w:r>
      <w:r w:rsidRPr="00E14B4E">
        <w:rPr>
          <w:rFonts w:ascii="Times New Roman" w:hAnsi="Times New Roman" w:cs="Times New Roman"/>
          <w:sz w:val="28"/>
          <w:szCs w:val="28"/>
          <w:lang w:val="tk-TM"/>
        </w:rPr>
        <w:t>i</w:t>
      </w:r>
      <w:r w:rsidRPr="00E14B4E">
        <w:rPr>
          <w:rFonts w:ascii="Times New Roman" w:hAnsi="Times New Roman" w:cs="Times New Roman"/>
          <w:sz w:val="28"/>
          <w:szCs w:val="28"/>
          <w:lang w:val="tr-TR"/>
        </w:rPr>
        <w:t>ktleşýän taraparyň biriniň ýa-da ikisiniň-de düşünjeli, belli maksatly işiniň netijesinde amala aşyp biler.</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Bitaraplaýyn ýa-da özara eglişikler esasynda iki tarapyň hem makullanýan ylalaşygyny gazanmak barada taraplaryň edýän işiniň syýasy konfliktleriň düşünjeli çözülmegi üçin norma bolup durýandygyny ýaşaýyş praktikasy görkezýär. Gürrüň kompromisleri (ylalaş</w:t>
      </w:r>
      <w:r w:rsidRPr="00E14B4E">
        <w:rPr>
          <w:rFonts w:ascii="Times New Roman" w:hAnsi="Times New Roman" w:cs="Times New Roman"/>
          <w:sz w:val="28"/>
          <w:szCs w:val="28"/>
          <w:lang w:val="tk-TM"/>
        </w:rPr>
        <w:t>y</w:t>
      </w:r>
      <w:r w:rsidRPr="00E14B4E">
        <w:rPr>
          <w:rFonts w:ascii="Times New Roman" w:hAnsi="Times New Roman" w:cs="Times New Roman"/>
          <w:sz w:val="28"/>
          <w:szCs w:val="28"/>
          <w:lang w:val="tr-TR"/>
        </w:rPr>
        <w:t>klary) gazanmak üçin ylalaşyjylyk kadalary hakynda barýar.</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Häzirki wagtda konfliktleýin taraplaryň pozisiýalarynyň ylalaşmagyna mümkinç</w:t>
      </w:r>
      <w:r w:rsidRPr="00E14B4E">
        <w:rPr>
          <w:rFonts w:ascii="Times New Roman" w:hAnsi="Times New Roman" w:cs="Times New Roman"/>
          <w:sz w:val="28"/>
          <w:szCs w:val="28"/>
          <w:lang w:val="tk-TM"/>
        </w:rPr>
        <w:t>i</w:t>
      </w:r>
      <w:r w:rsidRPr="00E14B4E">
        <w:rPr>
          <w:rFonts w:ascii="Times New Roman" w:hAnsi="Times New Roman" w:cs="Times New Roman"/>
          <w:sz w:val="28"/>
          <w:szCs w:val="28"/>
          <w:lang w:val="tr-TR"/>
        </w:rPr>
        <w:t>lik berýän zatlaryň biri hem toparlaýyn gymmatlyklardan indiwidual gymmatlyklara göçmegidir:</w:t>
      </w:r>
    </w:p>
    <w:p w:rsidR="00000000" w:rsidRPr="00E14B4E" w:rsidRDefault="00E03AD3" w:rsidP="00E14B4E">
      <w:pPr>
        <w:numPr>
          <w:ilvl w:val="0"/>
          <w:numId w:val="40"/>
        </w:numPr>
        <w:tabs>
          <w:tab w:val="left" w:pos="720"/>
        </w:tabs>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Konfliktleriň esasynda ýatan taraplaryň hakyky bähbitlerini dogry kesgitlemek;</w:t>
      </w:r>
    </w:p>
    <w:p w:rsidR="00000000" w:rsidRPr="00E14B4E" w:rsidRDefault="00E03AD3" w:rsidP="00E14B4E">
      <w:pPr>
        <w:numPr>
          <w:ilvl w:val="0"/>
          <w:numId w:val="40"/>
        </w:numPr>
        <w:tabs>
          <w:tab w:val="left" w:pos="720"/>
        </w:tabs>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Konflikti çözmek üçin üçünji sudy gözlemek;</w:t>
      </w:r>
    </w:p>
    <w:p w:rsidR="00000000" w:rsidRPr="00E14B4E" w:rsidRDefault="00E03AD3" w:rsidP="00E14B4E">
      <w:pPr>
        <w:numPr>
          <w:ilvl w:val="0"/>
          <w:numId w:val="40"/>
        </w:numPr>
        <w:tabs>
          <w:tab w:val="left" w:pos="720"/>
        </w:tabs>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Garşydaşyň ähli problemalary parahatçylyk ýoly bilen çözmek islemese, ähli güýçleriňi ýygnamaly we jemläp oňa şeýle ýagdaýda bolup biläýjek netijeleri görkezmeli;</w:t>
      </w:r>
    </w:p>
    <w:p w:rsidR="00000000" w:rsidRPr="00E14B4E" w:rsidRDefault="00E03AD3" w:rsidP="00E14B4E">
      <w:pPr>
        <w:numPr>
          <w:ilvl w:val="0"/>
          <w:numId w:val="40"/>
        </w:numPr>
        <w:tabs>
          <w:tab w:val="left" w:pos="720"/>
        </w:tabs>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Gepleşiklere diňe iki konfliktleriň taraplary däl, eýsem konfliktli ýagdaýdan çykmak üçin goşmaça wariantlary almaga mümkinçlik berýän, mümkinçilik boldugyça köp taraplary çekmeli;</w:t>
      </w:r>
    </w:p>
    <w:p w:rsidR="00000000" w:rsidRPr="00E14B4E" w:rsidRDefault="00E03AD3" w:rsidP="00E14B4E">
      <w:pPr>
        <w:numPr>
          <w:ilvl w:val="0"/>
          <w:numId w:val="40"/>
        </w:numPr>
        <w:tabs>
          <w:tab w:val="left" w:pos="720"/>
        </w:tabs>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lastRenderedPageBreak/>
        <w:t>Diňe bir garşydaşyň hereketlerine we meýillerine däl, eýsem soýuzdaşlarynyň hereketlerine özüňki we garşydaşyň tarapdary hökmünde üns bermeli.</w:t>
      </w:r>
    </w:p>
    <w:p w:rsidR="00E14B4E" w:rsidRPr="00E14B4E" w:rsidRDefault="00E14B4E" w:rsidP="00E14B4E">
      <w:pPr>
        <w:jc w:val="both"/>
        <w:rPr>
          <w:rFonts w:ascii="Times New Roman" w:hAnsi="Times New Roman" w:cs="Times New Roman"/>
          <w:b/>
          <w:i/>
          <w:sz w:val="28"/>
          <w:szCs w:val="28"/>
          <w:lang w:val="en-US"/>
        </w:rPr>
      </w:pPr>
      <w:r w:rsidRPr="00E14B4E">
        <w:rPr>
          <w:rFonts w:ascii="Times New Roman" w:hAnsi="Times New Roman" w:cs="Times New Roman"/>
          <w:b/>
          <w:i/>
          <w:sz w:val="28"/>
          <w:szCs w:val="28"/>
          <w:u w:val="single"/>
          <w:lang w:val="tr-TR"/>
        </w:rPr>
        <w:t>Emele gelen konflikte optimal baha bermek üçin:</w:t>
      </w:r>
    </w:p>
    <w:p w:rsidR="00000000" w:rsidRPr="00E14B4E" w:rsidRDefault="00E03AD3" w:rsidP="00E14B4E">
      <w:pPr>
        <w:numPr>
          <w:ilvl w:val="0"/>
          <w:numId w:val="41"/>
        </w:numPr>
        <w:jc w:val="both"/>
        <w:rPr>
          <w:rFonts w:ascii="Times New Roman" w:hAnsi="Times New Roman" w:cs="Times New Roman"/>
          <w:sz w:val="28"/>
          <w:szCs w:val="28"/>
          <w:lang w:val="en-US"/>
        </w:rPr>
      </w:pPr>
      <w:r w:rsidRPr="00E14B4E">
        <w:rPr>
          <w:rFonts w:ascii="Times New Roman" w:hAnsi="Times New Roman" w:cs="Times New Roman"/>
          <w:sz w:val="28"/>
          <w:szCs w:val="28"/>
          <w:lang w:val="tr-TR"/>
        </w:rPr>
        <w:t>Konfliktli prosesiň parametrine esaslanyp, bolup geçýän wakalar boýunça konflikte gatnaşmaýanlar boýunça h</w:t>
      </w:r>
      <w:r w:rsidRPr="00E14B4E">
        <w:rPr>
          <w:rFonts w:ascii="Times New Roman" w:hAnsi="Times New Roman" w:cs="Times New Roman"/>
          <w:sz w:val="28"/>
          <w:szCs w:val="28"/>
          <w:lang w:val="tk-TM"/>
        </w:rPr>
        <w:t>a</w:t>
      </w:r>
      <w:r w:rsidRPr="00E14B4E">
        <w:rPr>
          <w:rFonts w:ascii="Times New Roman" w:hAnsi="Times New Roman" w:cs="Times New Roman"/>
          <w:sz w:val="28"/>
          <w:szCs w:val="28"/>
          <w:lang w:val="tr-TR"/>
        </w:rPr>
        <w:t>sapanama bermäň, konfliktiň predmetiniň aýratynlyklary barada, onuň ýitiliginiň derejesi barada obýektiw hemme taraplaýyn informasiýal</w:t>
      </w:r>
      <w:r w:rsidRPr="00E14B4E">
        <w:rPr>
          <w:rFonts w:ascii="Times New Roman" w:hAnsi="Times New Roman" w:cs="Times New Roman"/>
          <w:sz w:val="28"/>
          <w:szCs w:val="28"/>
          <w:lang w:val="tk-TM"/>
        </w:rPr>
        <w:t>a</w:t>
      </w:r>
      <w:r w:rsidRPr="00E14B4E">
        <w:rPr>
          <w:rFonts w:ascii="Times New Roman" w:hAnsi="Times New Roman" w:cs="Times New Roman"/>
          <w:sz w:val="28"/>
          <w:szCs w:val="28"/>
          <w:lang w:val="tr-TR"/>
        </w:rPr>
        <w:t>ryň bolmagy gerek;</w:t>
      </w:r>
    </w:p>
    <w:p w:rsidR="00000000" w:rsidRPr="00E14B4E" w:rsidRDefault="00E03AD3" w:rsidP="00E14B4E">
      <w:pPr>
        <w:numPr>
          <w:ilvl w:val="0"/>
          <w:numId w:val="41"/>
        </w:num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Kime şu konflikt bähbitli diýen esasy soraga jogap tapmaly. Bu konfliktiň içki sebä</w:t>
      </w:r>
      <w:r w:rsidRPr="00E14B4E">
        <w:rPr>
          <w:rFonts w:ascii="Times New Roman" w:hAnsi="Times New Roman" w:cs="Times New Roman"/>
          <w:sz w:val="28"/>
          <w:szCs w:val="28"/>
          <w:lang w:val="tk-TM"/>
        </w:rPr>
        <w:t>p</w:t>
      </w:r>
      <w:r w:rsidRPr="00E14B4E">
        <w:rPr>
          <w:rFonts w:ascii="Times New Roman" w:hAnsi="Times New Roman" w:cs="Times New Roman"/>
          <w:sz w:val="28"/>
          <w:szCs w:val="28"/>
          <w:lang w:val="tr-TR"/>
        </w:rPr>
        <w:t>lerine onuň geljekki wakalaryň dowamyna mümkin bolan ösüşine düşünmäge mümkinçilik berýär;</w:t>
      </w:r>
    </w:p>
    <w:p w:rsidR="00000000" w:rsidRPr="00E14B4E" w:rsidRDefault="00E03AD3" w:rsidP="00E14B4E">
      <w:pPr>
        <w:numPr>
          <w:ilvl w:val="0"/>
          <w:numId w:val="41"/>
        </w:num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Şol wagtky ýagdaýyň durnuksyzlaşmagyna we üýtgemegine getirip biljek ekstremizmi ýok etmeli;</w:t>
      </w:r>
    </w:p>
    <w:p w:rsidR="00000000" w:rsidRPr="00E14B4E" w:rsidRDefault="00E03AD3" w:rsidP="00E14B4E">
      <w:pPr>
        <w:numPr>
          <w:ilvl w:val="0"/>
          <w:numId w:val="41"/>
        </w:numPr>
        <w:jc w:val="both"/>
        <w:rPr>
          <w:rFonts w:ascii="Times New Roman" w:hAnsi="Times New Roman" w:cs="Times New Roman"/>
          <w:sz w:val="28"/>
          <w:szCs w:val="28"/>
          <w:lang w:val="en-US"/>
        </w:rPr>
      </w:pPr>
      <w:r w:rsidRPr="00E14B4E">
        <w:rPr>
          <w:rFonts w:ascii="Times New Roman" w:hAnsi="Times New Roman" w:cs="Times New Roman"/>
          <w:sz w:val="28"/>
          <w:szCs w:val="28"/>
          <w:lang w:val="tr-TR"/>
        </w:rPr>
        <w:t>Garşylykly taraplaryň bähbitlerini g</w:t>
      </w:r>
      <w:r w:rsidRPr="00E14B4E">
        <w:rPr>
          <w:rFonts w:ascii="Times New Roman" w:hAnsi="Times New Roman" w:cs="Times New Roman"/>
          <w:sz w:val="28"/>
          <w:szCs w:val="28"/>
          <w:lang w:val="tr-TR"/>
        </w:rPr>
        <w:t>örkezýän pressanyň analizi.</w:t>
      </w:r>
    </w:p>
    <w:p w:rsidR="00E14B4E" w:rsidRPr="00E14B4E" w:rsidRDefault="00E14B4E" w:rsidP="00E14B4E">
      <w:pPr>
        <w:jc w:val="both"/>
        <w:rPr>
          <w:rFonts w:ascii="Times New Roman" w:hAnsi="Times New Roman" w:cs="Times New Roman"/>
          <w:sz w:val="28"/>
          <w:szCs w:val="28"/>
          <w:lang w:val="tr-TR"/>
        </w:rPr>
      </w:pPr>
      <w:r w:rsidRPr="00E14B4E">
        <w:rPr>
          <w:rFonts w:ascii="Times New Roman" w:hAnsi="Times New Roman" w:cs="Times New Roman"/>
          <w:sz w:val="28"/>
          <w:szCs w:val="28"/>
          <w:lang w:val="tr-TR"/>
        </w:rPr>
        <w:t>Konflikti kadalaşdyrmagyň iň bir giň ýaýran takyk usullarynyň biri hem so</w:t>
      </w:r>
      <w:r w:rsidRPr="00E14B4E">
        <w:rPr>
          <w:rFonts w:ascii="Times New Roman" w:hAnsi="Times New Roman" w:cs="Times New Roman"/>
          <w:sz w:val="28"/>
          <w:szCs w:val="28"/>
          <w:lang w:val="tk-TM"/>
        </w:rPr>
        <w:t>s</w:t>
      </w:r>
      <w:r w:rsidRPr="00E14B4E">
        <w:rPr>
          <w:rFonts w:ascii="Times New Roman" w:hAnsi="Times New Roman" w:cs="Times New Roman"/>
          <w:sz w:val="28"/>
          <w:szCs w:val="28"/>
          <w:lang w:val="tr-TR"/>
        </w:rPr>
        <w:t>ial konfliktleri institutlaşdyrmak (mümkin bolan komitetleri, sowetleri, komissiýalary döretmek) metodydyr. Şu metod konflikte gatnaşyjylaryň arasyna üzňelik salan talaplary düzgünle</w:t>
      </w:r>
      <w:r w:rsidRPr="00E14B4E">
        <w:rPr>
          <w:rFonts w:ascii="Times New Roman" w:hAnsi="Times New Roman" w:cs="Times New Roman"/>
          <w:sz w:val="28"/>
          <w:szCs w:val="28"/>
          <w:lang w:val="tk-TM"/>
        </w:rPr>
        <w:t>ş</w:t>
      </w:r>
      <w:r w:rsidRPr="00E14B4E">
        <w:rPr>
          <w:rFonts w:ascii="Times New Roman" w:hAnsi="Times New Roman" w:cs="Times New Roman"/>
          <w:sz w:val="28"/>
          <w:szCs w:val="28"/>
          <w:lang w:val="tr-TR"/>
        </w:rPr>
        <w:t>dirmäge kömek edýär.</w:t>
      </w:r>
    </w:p>
    <w:p w:rsidR="00E14B4E" w:rsidRPr="00E14B4E" w:rsidRDefault="00E14B4E" w:rsidP="00E14B4E">
      <w:pPr>
        <w:jc w:val="both"/>
        <w:rPr>
          <w:rFonts w:ascii="Times New Roman" w:hAnsi="Times New Roman" w:cs="Times New Roman"/>
          <w:sz w:val="28"/>
          <w:szCs w:val="28"/>
        </w:rPr>
      </w:pPr>
      <w:r w:rsidRPr="00E14B4E">
        <w:rPr>
          <w:rFonts w:ascii="Times New Roman" w:hAnsi="Times New Roman" w:cs="Times New Roman"/>
          <w:sz w:val="28"/>
          <w:szCs w:val="28"/>
          <w:lang w:val="tr-TR"/>
        </w:rPr>
        <w:t>Syýasy krizis döwründe konsesusy gazanmak başartmasa onda onuň çözülmesiniň ýeke-täk serişdesi aýratyn (adatdan daşary) ýagdaýy girizmekdir. Adatdan daşary ýagdaýynyň girizilmeginiň maksady jemgyýetçilik tertipde düzgüni we raýatlaryň howpsuzlygyna häkimiýetiň işjeň organlary: ýaragly güýçleri, kanunyň ýerine ýetirilişine seredýän organlaryň güýçlendirmek ýoly bilen üpjün edilýär. Ýöne adatdan daşary ýagdaý syýasy krizisiň doly çözülmegini aňladýar.</w:t>
      </w:r>
    </w:p>
    <w:p w:rsidR="00E14B4E" w:rsidRPr="00126FFB" w:rsidRDefault="00E14B4E" w:rsidP="00E14B4E">
      <w:pPr>
        <w:tabs>
          <w:tab w:val="left" w:pos="0"/>
        </w:tabs>
        <w:jc w:val="both"/>
        <w:rPr>
          <w:rFonts w:ascii="Times New Roman" w:hAnsi="Times New Roman" w:cs="Times New Roman"/>
          <w:sz w:val="28"/>
          <w:szCs w:val="28"/>
          <w:lang w:val="tr-TR"/>
        </w:rPr>
      </w:pPr>
      <w:r>
        <w:rPr>
          <w:rFonts w:ascii="Times New Roman" w:hAnsi="Times New Roman" w:cs="Times New Roman"/>
          <w:sz w:val="28"/>
          <w:szCs w:val="28"/>
          <w:lang w:val="tk-TM"/>
        </w:rPr>
        <w:tab/>
      </w:r>
      <w:r w:rsidRPr="00126FFB">
        <w:rPr>
          <w:rFonts w:ascii="Times New Roman" w:hAnsi="Times New Roman" w:cs="Times New Roman"/>
          <w:sz w:val="28"/>
          <w:szCs w:val="28"/>
          <w:lang w:val="tr-TR"/>
        </w:rPr>
        <w:t xml:space="preserve">Mälim bolşy ŷaly konflikt bu taraplaryň arasynda gapma-garşylylykly özara bähbitleriň, pikirleriň, garaŷyşlaryň, pozisiŷalaryň çaknyşmagydyr. Iki taraplaŷyn, üç taraplaŷyn ŷa-da köp taraplaŷyn gatnaşyklaryň arasynda ŷüze çykŷan düŷpli agzalalyk, adatdan daşary çylşyrymly ŷagdaŷlar we  söweş (uruş) howpuny salŷan jedeldir. </w:t>
      </w:r>
    </w:p>
    <w:p w:rsidR="00E14B4E" w:rsidRPr="00126FFB" w:rsidRDefault="00E14B4E" w:rsidP="00E14B4E">
      <w:pPr>
        <w:tabs>
          <w:tab w:val="left" w:pos="0"/>
        </w:tabs>
        <w:jc w:val="both"/>
        <w:rPr>
          <w:rFonts w:ascii="Times New Roman" w:hAnsi="Times New Roman" w:cs="Times New Roman"/>
          <w:sz w:val="28"/>
          <w:szCs w:val="28"/>
          <w:lang w:val="tr-TR"/>
        </w:rPr>
      </w:pPr>
      <w:r w:rsidRPr="00E14B4E">
        <w:rPr>
          <w:rFonts w:ascii="Times New Roman" w:hAnsi="Times New Roman" w:cs="Times New Roman"/>
          <w:b/>
          <w:i/>
          <w:sz w:val="28"/>
          <w:szCs w:val="28"/>
          <w:u w:val="single"/>
          <w:lang w:val="tr-TR"/>
        </w:rPr>
        <w:t>Halkara konflikti</w:t>
      </w:r>
      <w:r w:rsidRPr="00126FFB">
        <w:rPr>
          <w:rFonts w:ascii="Times New Roman" w:hAnsi="Times New Roman" w:cs="Times New Roman"/>
          <w:sz w:val="28"/>
          <w:szCs w:val="28"/>
          <w:lang w:val="tr-TR"/>
        </w:rPr>
        <w:t xml:space="preserve"> halkara syŷasy gatnaşyklaryň aktual  meseleleriniň biridir. Halkara konflikti diňe bir nazary taŷdan esasy mesele bolman eŷsem amaly taŷdan hem möhüm meseledir. Bilişimz ŷaly taryhyň dowamynda ŷurtlaryň we döwletleriň arasynda ŷüze çykan dürli dawa-jenjeller (konfliktler) umumadamzat jemgyŷetçiliginiň ösüşi bilen birlikde dowam edip gelendir. Şol sebäpli ŷurtlaryň arasyndaky konfliktiň bahasy (ähmiŷeti) adamzat nesli üçin ŷeterlik derejede zyŷany ŷokarydyr. Ahli konfliktler bular ŷaly elhençlige eltmän biler, ŷöne onuň howpunyň güŷjemegi esasynda islendik wagtda urşuň döremegine getirip biler. </w:t>
      </w:r>
      <w:r w:rsidRPr="00126FFB">
        <w:rPr>
          <w:rFonts w:ascii="Times New Roman" w:hAnsi="Times New Roman" w:cs="Times New Roman"/>
          <w:sz w:val="28"/>
          <w:szCs w:val="28"/>
          <w:lang w:val="tr-TR"/>
        </w:rPr>
        <w:lastRenderedPageBreak/>
        <w:t xml:space="preserve">Muny göz öňüne tutsak dünŷa syŷasatynda şuňa meňzeş konfliktleriň çözgüdini tapmaklyk hem-de onuň tutŷan ornuny wezipesini (roluny) düşunmeklik üçin halkara konfliktine nazary taŷdan akyl ŷetirmek örboŷuna galŷar. </w:t>
      </w:r>
    </w:p>
    <w:p w:rsidR="00E14B4E" w:rsidRPr="00126FFB" w:rsidRDefault="00E14B4E" w:rsidP="00E14B4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Käbir syŷasaty öwrenijiler halkara sistemasynda halkara konfliktleri bidüzgünçilik hadysalary  hökmünde görŷärler. Ŷagny halkara syŷasy gatnaşyklaryň kadaly alnyp barylŷan ylalaşykly hereketiniň bozulyşy ŷaly.</w:t>
      </w:r>
    </w:p>
    <w:p w:rsidR="00E14B4E" w:rsidRPr="00126FFB" w:rsidRDefault="00E14B4E" w:rsidP="00E14B4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Dürli-dürli döwletleriň arasynda wagtal-wagtal konfliktleriň  ŷüze çykyşyna görä, syŷasy ŷagdaŷ dowam edŷär. Elbetde bu ŷerde halkara konfliktleriň döreŷşi barad sorag ŷüze çykyp biler. Günbatar syŷasatynda halkaryň arasyndaky konfliktiň döremegine eltŷän birnäçe esasy sebäpler bar. Mysal üçin ŷarag meselesi sebäpli ŷüze çykŷan kofliktler, krizisiň ösüşi sebäpli ŷüze çykŷan meseleler. Bular esasan döwletleriň aŷratyn milli bähbitlerini öňe sürmegi netijesinde ŷüze çykŷar. Marksistik taglymatynda bolsa millilik häsiŷeti kabul edilmeŷär, olar synplaryň bähbitlerine daŷanŷandyrlar.</w:t>
      </w:r>
    </w:p>
    <w:p w:rsidR="00E14B4E" w:rsidRPr="00126FFB" w:rsidRDefault="00E14B4E" w:rsidP="00E14B4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Halkara konfliktleriniň has umumy sebäpleriniň biri hem ideologik göreşiň alnyp barylmagy, erkin pikiriň ŷaŷradylmagynyň ŷolunda mälim bolan päsgelçilikler mejbury hereketlere mümkinçilik döredŷär. Ŷaňky aydylan beŷanatlar II jahan urşy tamamlanandan soň Dünŷäniň bir-birine gapma-garşylykly iki syŷasy ulgama bölünen döwründe ŷüze çykan şertlerdir. </w:t>
      </w:r>
    </w:p>
    <w:p w:rsidR="00E14B4E" w:rsidRPr="00126FFB" w:rsidRDefault="00E14B4E" w:rsidP="00E14B4E">
      <w:pPr>
        <w:tabs>
          <w:tab w:val="left" w:pos="0"/>
        </w:tabs>
        <w:jc w:val="both"/>
        <w:rPr>
          <w:rFonts w:ascii="Times New Roman" w:hAnsi="Times New Roman" w:cs="Times New Roman"/>
          <w:sz w:val="28"/>
          <w:szCs w:val="28"/>
          <w:lang w:val="tr-TR"/>
        </w:rPr>
      </w:pPr>
      <w:r w:rsidRPr="00126FFB">
        <w:rPr>
          <w:rFonts w:ascii="Times New Roman" w:hAnsi="Times New Roman" w:cs="Times New Roman"/>
          <w:b/>
          <w:bCs/>
          <w:sz w:val="28"/>
          <w:szCs w:val="28"/>
          <w:lang w:val="tr-TR"/>
        </w:rPr>
        <w:t xml:space="preserve">Halkara konflitleriň görnüşleri: </w:t>
      </w:r>
      <w:r w:rsidRPr="00126FFB">
        <w:rPr>
          <w:rFonts w:ascii="Times New Roman" w:hAnsi="Times New Roman" w:cs="Times New Roman"/>
          <w:sz w:val="28"/>
          <w:szCs w:val="28"/>
          <w:lang w:val="tr-TR"/>
        </w:rPr>
        <w:t>Islendik halkara</w:t>
      </w:r>
      <w:r w:rsidRPr="00126FFB">
        <w:rPr>
          <w:rFonts w:ascii="Times New Roman" w:hAnsi="Times New Roman" w:cs="Times New Roman"/>
          <w:b/>
          <w:bCs/>
          <w:sz w:val="28"/>
          <w:szCs w:val="28"/>
          <w:lang w:val="tr-TR"/>
        </w:rPr>
        <w:t xml:space="preserve">  </w:t>
      </w:r>
      <w:r w:rsidRPr="00126FFB">
        <w:rPr>
          <w:rFonts w:ascii="Times New Roman" w:hAnsi="Times New Roman" w:cs="Times New Roman"/>
          <w:sz w:val="28"/>
          <w:szCs w:val="28"/>
          <w:lang w:val="tr-TR"/>
        </w:rPr>
        <w:t xml:space="preserve">konfliktiň öz belli bir wagty bardyr. Ŷagny halkara konflikt belli bir wagtda döreŷär, yzygiderli bolup geçŷan ösüş döwri bolŷar we özüniň logiki tamamlaŷjy döwri bolŷar. </w:t>
      </w:r>
    </w:p>
    <w:p w:rsidR="00E14B4E" w:rsidRPr="00126FFB" w:rsidRDefault="00E14B4E" w:rsidP="00E14B4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Kanadaly syŷasatçylar, halkara konfliktiň ösüş hereketiniň görnüşine we ŷokary derejelilgine baglylykda 7-ä bölŷärler. Bulara gönükdirmek, garşy durmak, duşmançylyk, biri-brinden daşalaşdyrmak, egilişik, düzgüne salmak, hyzmatdaşlyk görnüşleri degişlidir. Şonuň birlikde ŷaňky aŷdylanlar döwletleriň ŷa-da ŷurtlaryň arasyndaky ŷüze çykan ŷagdaŷlary aŷdyňlaşdyrŷarlar.</w:t>
      </w:r>
    </w:p>
    <w:p w:rsidR="00E14B4E" w:rsidRPr="00126FFB" w:rsidRDefault="00E14B4E" w:rsidP="00E14B4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Krizis üçe bölünŷär. a) krizis ŷüze çykmazyndan öňündäki ŷagdaŷ,  b) krizisiň dowam edŷän wagty, ç) krizisden soňky ŷagdaŷlar. Konfliktiň ŷaŷbaňlandyrylan ŷagdaŷy hem üç görnüşe eŷedir. 1) mobilizasiŷa (harby ŷagdaŷa geçirme) 2)goşulyşmak 3) jezalandyrmak (temmi bermek) ŷaly fiziki hereketleri öz içine alŷar. Werbalnyŷ (dilden aŷdylan) hereketleriň görnüşleri: haŷbat atmak (угроза), ŷaramaz endikler (негативное повидение). Neŷtralnyŷ (oňyn) ŷagdaŷ konfliktiň ösüşini aradan aŷyrmak üçin esasan konsultasiŷa we kommentariŷalara daŷanŷardyr. Hereketiň ŷene bir görnüşi bolsa krizisiň we konfliktiň ösüşini aradan aŷrmak üçin – hyzmatdaşlyk etmek- demoblizasiŷa (parahatçylyk halyna geçirmek), boŷun alan sözüňi ŷerine ŷetirmek, öwezini dolmak, ŷaraşyga çagyrmak, ylalaşmak eglişik etmek ŷaly ŷokary hilli fiziki häsiŷetleriň elemnetlerini öz içine alŷar. Esasan üç sany aŷratyn hereketler bardyr: Olar: </w:t>
      </w:r>
      <w:r w:rsidRPr="00126FFB">
        <w:rPr>
          <w:rFonts w:ascii="Times New Roman" w:hAnsi="Times New Roman" w:cs="Times New Roman"/>
          <w:sz w:val="28"/>
          <w:szCs w:val="28"/>
          <w:lang w:val="tr-TR"/>
        </w:rPr>
        <w:lastRenderedPageBreak/>
        <w:t>a)Konfliktnyŷ, b)neŷtralnyŷ, ç)kooperatiwnyŷ görnüşlere eŷedir. a) Konfliktnyŷ hereket: obŷekte duşmançylyk hereketi gönükdimek. b) Neytralnyŷ hereket: konflikte gatnaşyjylayryň arsyndaky iki tarapyň hem hereketini goldamak. ç) Kooperatiwnyŷ hereket: hereket edŷän obŷekti pozitiw hasiŷetli hökmünde görmek.</w:t>
      </w:r>
    </w:p>
    <w:p w:rsidR="00E14B4E" w:rsidRDefault="00E14B4E" w:rsidP="00E14B4E">
      <w:pPr>
        <w:ind w:firstLine="708"/>
        <w:jc w:val="both"/>
        <w:rPr>
          <w:rFonts w:ascii="Times New Roman" w:hAnsi="Times New Roman" w:cs="Times New Roman"/>
          <w:sz w:val="28"/>
          <w:szCs w:val="28"/>
          <w:lang w:val="tk-TM"/>
        </w:rPr>
      </w:pPr>
      <w:r w:rsidRPr="00E14B4E">
        <w:rPr>
          <w:rFonts w:ascii="Times New Roman" w:hAnsi="Times New Roman" w:cs="Times New Roman"/>
          <w:sz w:val="28"/>
          <w:szCs w:val="28"/>
          <w:lang w:val="tk-TM"/>
        </w:rPr>
        <w:t>Halkara guramalary we birleşmeleri , döwletleriň, partiýalaryň, jemgyýetçilik hereketleriniň daşary syýasy işini, halkara gatnaşyklaryny öwrenýän syýasy barlaglar oblasty. Şeýle hem ol uruş we parahatçylyk problemalaryny, halkara konfliktleriň öňüni almak we sazlamak, täze dünýä tertibini formirlemek problemalaryny öwrenýär.</w:t>
      </w:r>
    </w:p>
    <w:p w:rsidR="00E14B4E" w:rsidRDefault="00E14B4E" w:rsidP="00E14B4E">
      <w:pPr>
        <w:jc w:val="both"/>
        <w:rPr>
          <w:rFonts w:ascii="Times New Roman" w:hAnsi="Times New Roman" w:cs="Times New Roman"/>
          <w:sz w:val="28"/>
          <w:szCs w:val="28"/>
          <w:lang w:val="tk-TM"/>
        </w:rPr>
      </w:pPr>
      <w:r w:rsidRPr="00E14B4E">
        <w:rPr>
          <w:rFonts w:ascii="Times New Roman" w:hAnsi="Times New Roman" w:cs="Times New Roman"/>
          <w:sz w:val="28"/>
          <w:szCs w:val="28"/>
          <w:lang w:val="tk-TM"/>
        </w:rPr>
        <w:t>yýasatdaky zorluksyzlyk taglymatynyñ asyl manysy  dawalary (konflikt) çözmekde we dawaly meseleleri sazlamakda ynsanperwerligiñ we ahlagyň esasynda hereket edip, güýç ulanmazlykdadyr.</w:t>
      </w: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Default="00952F3E" w:rsidP="00E14B4E">
      <w:pPr>
        <w:jc w:val="both"/>
        <w:rPr>
          <w:rFonts w:ascii="Times New Roman" w:hAnsi="Times New Roman" w:cs="Times New Roman"/>
          <w:sz w:val="28"/>
          <w:szCs w:val="28"/>
          <w:lang w:val="tk-TM"/>
        </w:rPr>
      </w:pPr>
    </w:p>
    <w:p w:rsidR="00952F3E" w:rsidRPr="00952F3E" w:rsidRDefault="00952F3E" w:rsidP="00952F3E">
      <w:pPr>
        <w:jc w:val="center"/>
        <w:rPr>
          <w:rFonts w:ascii="Times New Roman" w:hAnsi="Times New Roman" w:cs="Times New Roman"/>
          <w:b/>
          <w:sz w:val="28"/>
          <w:szCs w:val="28"/>
          <w:lang w:val="tk-TM"/>
        </w:rPr>
      </w:pPr>
      <w:bookmarkStart w:id="0" w:name="_GoBack"/>
      <w:r w:rsidRPr="00952F3E">
        <w:rPr>
          <w:rFonts w:ascii="Times New Roman" w:hAnsi="Times New Roman" w:cs="Times New Roman"/>
          <w:b/>
          <w:sz w:val="28"/>
          <w:szCs w:val="28"/>
          <w:lang w:val="tk-TM"/>
        </w:rPr>
        <w:lastRenderedPageBreak/>
        <w:t>9-njy sapak</w:t>
      </w:r>
    </w:p>
    <w:bookmarkEnd w:id="0"/>
    <w:p w:rsidR="00952F3E" w:rsidRPr="00597D89" w:rsidRDefault="00952F3E" w:rsidP="00952F3E">
      <w:pPr>
        <w:jc w:val="center"/>
        <w:rPr>
          <w:rFonts w:ascii="Times New Roman" w:hAnsi="Times New Roman" w:cs="Times New Roman"/>
          <w:b/>
          <w:sz w:val="28"/>
          <w:szCs w:val="28"/>
          <w:lang w:val="tk-TM"/>
        </w:rPr>
      </w:pPr>
      <w:r w:rsidRPr="00597D89">
        <w:rPr>
          <w:rFonts w:ascii="Times New Roman" w:hAnsi="Times New Roman" w:cs="Times New Roman"/>
          <w:b/>
          <w:sz w:val="28"/>
          <w:szCs w:val="28"/>
          <w:lang w:val="sq-AL"/>
        </w:rPr>
        <w:t xml:space="preserve">Halkara syýasy gatnaşyklar. </w:t>
      </w:r>
    </w:p>
    <w:p w:rsidR="00952F3E" w:rsidRPr="007026B9" w:rsidRDefault="00952F3E" w:rsidP="00952F3E">
      <w:pPr>
        <w:ind w:right="-904"/>
        <w:jc w:val="both"/>
        <w:rPr>
          <w:rFonts w:ascii="Times New Roman" w:hAnsi="Times New Roman" w:cs="Times New Roman"/>
          <w:sz w:val="28"/>
          <w:szCs w:val="28"/>
          <w:lang w:val="sv-FI"/>
        </w:rPr>
      </w:pPr>
      <w:r>
        <w:rPr>
          <w:rFonts w:ascii="Times New Roman" w:hAnsi="Times New Roman" w:cs="Times New Roman"/>
          <w:sz w:val="28"/>
          <w:szCs w:val="28"/>
          <w:lang w:val="tk-TM"/>
        </w:rPr>
        <w:t>1</w:t>
      </w:r>
      <w:r w:rsidRPr="007026B9">
        <w:rPr>
          <w:rFonts w:ascii="Times New Roman" w:hAnsi="Times New Roman" w:cs="Times New Roman"/>
          <w:sz w:val="28"/>
          <w:szCs w:val="28"/>
          <w:lang w:val="tk-TM"/>
        </w:rPr>
        <w:t xml:space="preserve">. </w:t>
      </w:r>
      <w:r w:rsidRPr="007026B9">
        <w:rPr>
          <w:rFonts w:ascii="Times New Roman" w:hAnsi="Times New Roman" w:cs="Times New Roman"/>
          <w:sz w:val="28"/>
          <w:szCs w:val="28"/>
          <w:lang w:val="sv-FI"/>
        </w:rPr>
        <w:t>Halkara gatnaşyklary barada düşünje.</w:t>
      </w:r>
      <w:r w:rsidRPr="007026B9">
        <w:rPr>
          <w:rFonts w:ascii="Times New Roman" w:hAnsi="Times New Roman" w:cs="Times New Roman"/>
          <w:sz w:val="28"/>
          <w:szCs w:val="28"/>
          <w:lang w:val="tk-TM"/>
        </w:rPr>
        <w:t xml:space="preserve"> </w:t>
      </w:r>
    </w:p>
    <w:p w:rsidR="00952F3E" w:rsidRPr="007026B9" w:rsidRDefault="00952F3E" w:rsidP="00952F3E">
      <w:pPr>
        <w:tabs>
          <w:tab w:val="left" w:pos="0"/>
        </w:tabs>
        <w:jc w:val="both"/>
        <w:rPr>
          <w:rFonts w:ascii="Times New Roman" w:hAnsi="Times New Roman" w:cs="Times New Roman"/>
          <w:bCs/>
          <w:sz w:val="28"/>
          <w:szCs w:val="28"/>
          <w:lang w:val="tr-TR"/>
        </w:rPr>
      </w:pPr>
      <w:r>
        <w:rPr>
          <w:rFonts w:ascii="Times New Roman" w:hAnsi="Times New Roman" w:cs="Times New Roman"/>
          <w:sz w:val="28"/>
          <w:szCs w:val="28"/>
          <w:lang w:val="tk-TM"/>
        </w:rPr>
        <w:t xml:space="preserve">2. </w:t>
      </w:r>
      <w:r w:rsidRPr="007026B9">
        <w:rPr>
          <w:rFonts w:ascii="Times New Roman" w:hAnsi="Times New Roman" w:cs="Times New Roman"/>
          <w:bCs/>
          <w:sz w:val="28"/>
          <w:szCs w:val="28"/>
          <w:lang w:val="tr-TR"/>
        </w:rPr>
        <w:t xml:space="preserve">Umumadamzat, global meseleler (problemalar). Halkara guramalar. Diplomatik gatnşyklar. </w:t>
      </w:r>
    </w:p>
    <w:p w:rsidR="00952F3E" w:rsidRPr="007026B9" w:rsidRDefault="00952F3E" w:rsidP="00952F3E">
      <w:pPr>
        <w:tabs>
          <w:tab w:val="left" w:pos="0"/>
        </w:tabs>
        <w:spacing w:after="0" w:line="240" w:lineRule="auto"/>
        <w:jc w:val="both"/>
        <w:rPr>
          <w:rFonts w:ascii="Times New Roman" w:hAnsi="Times New Roman" w:cs="Times New Roman"/>
          <w:bCs/>
          <w:sz w:val="28"/>
          <w:szCs w:val="28"/>
          <w:lang w:val="tr-TR"/>
        </w:rPr>
      </w:pPr>
      <w:r>
        <w:rPr>
          <w:rFonts w:ascii="Times New Roman" w:hAnsi="Times New Roman" w:cs="Times New Roman"/>
          <w:sz w:val="28"/>
          <w:szCs w:val="28"/>
          <w:lang w:val="tk-TM"/>
        </w:rPr>
        <w:t xml:space="preserve">3. </w:t>
      </w:r>
      <w:r w:rsidRPr="007026B9">
        <w:rPr>
          <w:rFonts w:ascii="Times New Roman" w:hAnsi="Times New Roman" w:cs="Times New Roman"/>
          <w:bCs/>
          <w:sz w:val="28"/>
          <w:szCs w:val="28"/>
          <w:lang w:val="tr-TR"/>
        </w:rPr>
        <w:t xml:space="preserve">Halkara gatnaşyklar sistemasynyň elementleri maksady we derejeleri. Türkmenistanyň halkara gatnaşyklar ulgamyndaky orny. </w:t>
      </w:r>
    </w:p>
    <w:p w:rsidR="00952F3E" w:rsidRPr="007026B9" w:rsidRDefault="00952F3E" w:rsidP="00952F3E">
      <w:pPr>
        <w:ind w:right="-904"/>
        <w:jc w:val="both"/>
        <w:rPr>
          <w:rFonts w:ascii="Times New Roman" w:hAnsi="Times New Roman" w:cs="Times New Roman"/>
          <w:bCs/>
          <w:sz w:val="28"/>
          <w:szCs w:val="28"/>
          <w:lang w:val="tr-TR"/>
        </w:rPr>
      </w:pPr>
      <w:r w:rsidRPr="007026B9">
        <w:rPr>
          <w:rFonts w:ascii="Times New Roman" w:hAnsi="Times New Roman" w:cs="Times New Roman"/>
          <w:bCs/>
          <w:sz w:val="28"/>
          <w:szCs w:val="28"/>
          <w:lang w:val="tr-TR"/>
        </w:rPr>
        <w:t>Halkara gatnaşyklaryň dü</w:t>
      </w:r>
      <w:r w:rsidRPr="007026B9">
        <w:rPr>
          <w:rFonts w:ascii="Times New Roman" w:hAnsi="Times New Roman" w:cs="Times New Roman"/>
          <w:bCs/>
          <w:sz w:val="28"/>
          <w:szCs w:val="28"/>
          <w:lang w:val="tk-TM"/>
        </w:rPr>
        <w:t>ý</w:t>
      </w:r>
      <w:r w:rsidRPr="007026B9">
        <w:rPr>
          <w:rFonts w:ascii="Times New Roman" w:hAnsi="Times New Roman" w:cs="Times New Roman"/>
          <w:bCs/>
          <w:sz w:val="28"/>
          <w:szCs w:val="28"/>
          <w:lang w:val="tr-TR"/>
        </w:rPr>
        <w:t>p manysy. Döwletiň daşary sy</w:t>
      </w:r>
      <w:r w:rsidRPr="007026B9">
        <w:rPr>
          <w:rFonts w:ascii="Times New Roman" w:hAnsi="Times New Roman" w:cs="Times New Roman"/>
          <w:bCs/>
          <w:sz w:val="28"/>
          <w:szCs w:val="28"/>
          <w:lang w:val="tk-TM"/>
        </w:rPr>
        <w:t>ý</w:t>
      </w:r>
      <w:r w:rsidRPr="007026B9">
        <w:rPr>
          <w:rFonts w:ascii="Times New Roman" w:hAnsi="Times New Roman" w:cs="Times New Roman"/>
          <w:bCs/>
          <w:sz w:val="28"/>
          <w:szCs w:val="28"/>
          <w:lang w:val="tr-TR"/>
        </w:rPr>
        <w:t xml:space="preserve">asatynyň </w:t>
      </w:r>
      <w:r w:rsidRPr="007026B9">
        <w:rPr>
          <w:rFonts w:ascii="Times New Roman" w:hAnsi="Times New Roman" w:cs="Times New Roman"/>
          <w:bCs/>
          <w:sz w:val="28"/>
          <w:szCs w:val="28"/>
          <w:lang w:val="tk-TM"/>
        </w:rPr>
        <w:t>ý</w:t>
      </w:r>
      <w:r w:rsidRPr="007026B9">
        <w:rPr>
          <w:rFonts w:ascii="Times New Roman" w:hAnsi="Times New Roman" w:cs="Times New Roman"/>
          <w:bCs/>
          <w:sz w:val="28"/>
          <w:szCs w:val="28"/>
          <w:lang w:val="tr-TR"/>
        </w:rPr>
        <w:t>örelgeleri.</w:t>
      </w:r>
    </w:p>
    <w:p w:rsidR="00952F3E" w:rsidRPr="007026B9" w:rsidRDefault="00952F3E" w:rsidP="00952F3E">
      <w:pPr>
        <w:tabs>
          <w:tab w:val="left" w:pos="0"/>
        </w:tabs>
        <w:spacing w:after="0" w:line="240" w:lineRule="auto"/>
        <w:jc w:val="both"/>
        <w:rPr>
          <w:rFonts w:ascii="Times New Roman" w:hAnsi="Times New Roman" w:cs="Times New Roman"/>
          <w:bCs/>
          <w:sz w:val="28"/>
          <w:szCs w:val="28"/>
          <w:lang w:val="tr-TR"/>
        </w:rPr>
      </w:pPr>
      <w:r w:rsidRPr="007026B9">
        <w:rPr>
          <w:rFonts w:ascii="Times New Roman" w:hAnsi="Times New Roman" w:cs="Times New Roman"/>
          <w:bCs/>
          <w:sz w:val="28"/>
          <w:szCs w:val="28"/>
          <w:lang w:val="tk-TM"/>
        </w:rPr>
        <w:t xml:space="preserve">4. </w:t>
      </w:r>
      <w:r w:rsidRPr="007026B9">
        <w:rPr>
          <w:rFonts w:ascii="Times New Roman" w:hAnsi="Times New Roman" w:cs="Times New Roman"/>
          <w:bCs/>
          <w:sz w:val="28"/>
          <w:szCs w:val="28"/>
          <w:lang w:val="tr-TR"/>
        </w:rPr>
        <w:t xml:space="preserve">Halkara konflikti, onuň manysy, dünŷä syŷasatyndaky orny we roly.  </w:t>
      </w:r>
    </w:p>
    <w:p w:rsidR="00952F3E" w:rsidRPr="007026B9" w:rsidRDefault="00952F3E" w:rsidP="00952F3E">
      <w:pPr>
        <w:ind w:right="-904"/>
        <w:jc w:val="both"/>
        <w:rPr>
          <w:rFonts w:ascii="Times New Roman" w:hAnsi="Times New Roman" w:cs="Times New Roman"/>
          <w:bCs/>
          <w:sz w:val="28"/>
          <w:szCs w:val="28"/>
          <w:lang w:val="tr-TR"/>
        </w:rPr>
      </w:pP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Halkara  gatnaşyklar</w:t>
      </w:r>
      <w:r>
        <w:rPr>
          <w:rFonts w:ascii="Times New Roman" w:hAnsi="Times New Roman" w:cs="Times New Roman"/>
          <w:sz w:val="28"/>
          <w:szCs w:val="28"/>
          <w:lang w:val="tr-TR"/>
        </w:rPr>
        <w:t>y – bu  halkara  hukugyny</w:t>
      </w:r>
      <w:r>
        <w:rPr>
          <w:rFonts w:ascii="Times New Roman" w:hAnsi="Times New Roman" w:cs="Times New Roman"/>
          <w:sz w:val="28"/>
          <w:szCs w:val="28"/>
          <w:lang w:val="tk-TM"/>
        </w:rPr>
        <w:t>ň</w:t>
      </w:r>
      <w:r>
        <w:rPr>
          <w:rFonts w:ascii="Times New Roman" w:hAnsi="Times New Roman" w:cs="Times New Roman"/>
          <w:sz w:val="28"/>
          <w:szCs w:val="28"/>
          <w:lang w:val="tr-TR"/>
        </w:rPr>
        <w:t xml:space="preserve">  sub</w:t>
      </w:r>
      <w:r>
        <w:rPr>
          <w:rFonts w:ascii="Times New Roman" w:hAnsi="Times New Roman" w:cs="Times New Roman"/>
          <w:sz w:val="28"/>
          <w:szCs w:val="28"/>
          <w:lang w:val="tk-TM"/>
        </w:rPr>
        <w:t>ý</w:t>
      </w:r>
      <w:r>
        <w:rPr>
          <w:rFonts w:ascii="Times New Roman" w:hAnsi="Times New Roman" w:cs="Times New Roman"/>
          <w:sz w:val="28"/>
          <w:szCs w:val="28"/>
          <w:lang w:val="tr-TR"/>
        </w:rPr>
        <w:t>ektleriniñ  arasyndaky  sy</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asy, ykdysady, söwda, yl</w:t>
      </w:r>
      <w:r>
        <w:rPr>
          <w:rFonts w:ascii="Times New Roman" w:hAnsi="Times New Roman" w:cs="Times New Roman"/>
          <w:sz w:val="28"/>
          <w:szCs w:val="28"/>
          <w:lang w:val="tr-TR"/>
        </w:rPr>
        <w:t>my-tehniki, harby, medeni we be</w:t>
      </w:r>
      <w:r>
        <w:rPr>
          <w:rFonts w:ascii="Times New Roman" w:hAnsi="Times New Roman" w:cs="Times New Roman"/>
          <w:sz w:val="28"/>
          <w:szCs w:val="28"/>
          <w:lang w:val="tk-TM"/>
        </w:rPr>
        <w:t>ý</w:t>
      </w:r>
      <w:r>
        <w:rPr>
          <w:rFonts w:ascii="Times New Roman" w:hAnsi="Times New Roman" w:cs="Times New Roman"/>
          <w:sz w:val="28"/>
          <w:szCs w:val="28"/>
          <w:lang w:val="tr-TR"/>
        </w:rPr>
        <w:t>leki ugurlary öz içine al</w:t>
      </w:r>
      <w:r>
        <w:rPr>
          <w:rFonts w:ascii="Times New Roman" w:hAnsi="Times New Roman" w:cs="Times New Roman"/>
          <w:sz w:val="28"/>
          <w:szCs w:val="28"/>
          <w:lang w:val="tk-TM"/>
        </w:rPr>
        <w:t>ý</w:t>
      </w:r>
      <w:r>
        <w:rPr>
          <w:rFonts w:ascii="Times New Roman" w:hAnsi="Times New Roman" w:cs="Times New Roman"/>
          <w:sz w:val="28"/>
          <w:szCs w:val="28"/>
          <w:lang w:val="tr-TR"/>
        </w:rPr>
        <w:t>an gatnaşyklardyr. A</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ratyn</w:t>
      </w:r>
      <w:r>
        <w:rPr>
          <w:rFonts w:ascii="Times New Roman" w:hAnsi="Times New Roman" w:cs="Times New Roman"/>
          <w:sz w:val="28"/>
          <w:szCs w:val="28"/>
          <w:lang w:val="tr-TR"/>
        </w:rPr>
        <w:t xml:space="preserve"> garaşsyz döwletleri</w:t>
      </w:r>
      <w:r>
        <w:rPr>
          <w:rFonts w:ascii="Times New Roman" w:hAnsi="Times New Roman" w:cs="Times New Roman"/>
          <w:sz w:val="28"/>
          <w:szCs w:val="28"/>
          <w:lang w:val="tk-TM"/>
        </w:rPr>
        <w:t>ň</w:t>
      </w:r>
      <w:r>
        <w:rPr>
          <w:rFonts w:ascii="Times New Roman" w:hAnsi="Times New Roman" w:cs="Times New Roman"/>
          <w:sz w:val="28"/>
          <w:szCs w:val="28"/>
          <w:lang w:val="tr-TR"/>
        </w:rPr>
        <w:t xml:space="preserve"> territori</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a</w:t>
      </w:r>
      <w:r>
        <w:rPr>
          <w:rFonts w:ascii="Times New Roman" w:hAnsi="Times New Roman" w:cs="Times New Roman"/>
          <w:sz w:val="28"/>
          <w:szCs w:val="28"/>
          <w:lang w:val="tr-TR"/>
        </w:rPr>
        <w:t xml:space="preserve">synyñ çäklerinde,  garamagynda </w:t>
      </w:r>
      <w:r>
        <w:rPr>
          <w:rFonts w:ascii="Times New Roman" w:hAnsi="Times New Roman" w:cs="Times New Roman"/>
          <w:sz w:val="28"/>
          <w:szCs w:val="28"/>
          <w:lang w:val="tk-TM"/>
        </w:rPr>
        <w:t>ý</w:t>
      </w:r>
      <w:r>
        <w:rPr>
          <w:rFonts w:ascii="Times New Roman" w:hAnsi="Times New Roman" w:cs="Times New Roman"/>
          <w:sz w:val="28"/>
          <w:szCs w:val="28"/>
          <w:lang w:val="tr-TR"/>
        </w:rPr>
        <w:t>a-da ygty</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arlygynda  bolman</w:t>
      </w:r>
      <w:r>
        <w:rPr>
          <w:rFonts w:ascii="Times New Roman" w:hAnsi="Times New Roman" w:cs="Times New Roman"/>
          <w:sz w:val="28"/>
          <w:szCs w:val="28"/>
          <w:lang w:val="tr-TR"/>
        </w:rPr>
        <w:t>,  bu  gatnaşyklar  hereket  ed</w:t>
      </w:r>
      <w:r>
        <w:rPr>
          <w:rFonts w:ascii="Times New Roman" w:hAnsi="Times New Roman" w:cs="Times New Roman"/>
          <w:sz w:val="28"/>
          <w:szCs w:val="28"/>
          <w:lang w:val="tk-TM"/>
        </w:rPr>
        <w:t>ý</w:t>
      </w:r>
      <w:r>
        <w:rPr>
          <w:rFonts w:ascii="Times New Roman" w:hAnsi="Times New Roman" w:cs="Times New Roman"/>
          <w:sz w:val="28"/>
          <w:szCs w:val="28"/>
          <w:lang w:val="tr-TR"/>
        </w:rPr>
        <w:t>ärler (amala  aşyryl</w:t>
      </w:r>
      <w:r>
        <w:rPr>
          <w:rFonts w:ascii="Times New Roman" w:hAnsi="Times New Roman" w:cs="Times New Roman"/>
          <w:sz w:val="28"/>
          <w:szCs w:val="28"/>
          <w:lang w:val="tk-TM"/>
        </w:rPr>
        <w:t>ý</w:t>
      </w:r>
      <w:r>
        <w:rPr>
          <w:rFonts w:ascii="Times New Roman" w:hAnsi="Times New Roman" w:cs="Times New Roman"/>
          <w:sz w:val="28"/>
          <w:szCs w:val="28"/>
          <w:lang w:val="tr-TR"/>
        </w:rPr>
        <w:t>arlar)  we  kämilleş</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ärler.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Halk</w:t>
      </w:r>
      <w:r>
        <w:rPr>
          <w:rFonts w:ascii="Times New Roman" w:hAnsi="Times New Roman" w:cs="Times New Roman"/>
          <w:sz w:val="28"/>
          <w:szCs w:val="28"/>
          <w:lang w:val="tr-TR"/>
        </w:rPr>
        <w:t xml:space="preserve">ara  gatnaşyklar iki, birnäçe  </w:t>
      </w:r>
      <w:r>
        <w:rPr>
          <w:rFonts w:ascii="Times New Roman" w:hAnsi="Times New Roman" w:cs="Times New Roman"/>
          <w:sz w:val="28"/>
          <w:szCs w:val="28"/>
          <w:lang w:val="tk-TM"/>
        </w:rPr>
        <w:t>ý</w:t>
      </w:r>
      <w:r>
        <w:rPr>
          <w:rFonts w:ascii="Times New Roman" w:hAnsi="Times New Roman" w:cs="Times New Roman"/>
          <w:sz w:val="28"/>
          <w:szCs w:val="28"/>
          <w:lang w:val="tr-TR"/>
        </w:rPr>
        <w:t>a-da  dün</w:t>
      </w:r>
      <w:r>
        <w:rPr>
          <w:rFonts w:ascii="Times New Roman" w:hAnsi="Times New Roman" w:cs="Times New Roman"/>
          <w:sz w:val="28"/>
          <w:szCs w:val="28"/>
          <w:lang w:val="tk-TM"/>
        </w:rPr>
        <w:t>ý</w:t>
      </w:r>
      <w:r>
        <w:rPr>
          <w:rFonts w:ascii="Times New Roman" w:hAnsi="Times New Roman" w:cs="Times New Roman"/>
          <w:sz w:val="28"/>
          <w:szCs w:val="28"/>
          <w:lang w:val="tr-TR"/>
        </w:rPr>
        <w:t>äni</w:t>
      </w:r>
      <w:r>
        <w:rPr>
          <w:rFonts w:ascii="Times New Roman" w:hAnsi="Times New Roman" w:cs="Times New Roman"/>
          <w:sz w:val="28"/>
          <w:szCs w:val="28"/>
          <w:lang w:val="tk-TM"/>
        </w:rPr>
        <w:t>ň</w:t>
      </w:r>
      <w:r>
        <w:rPr>
          <w:rFonts w:ascii="Times New Roman" w:hAnsi="Times New Roman" w:cs="Times New Roman"/>
          <w:sz w:val="28"/>
          <w:szCs w:val="28"/>
          <w:lang w:val="tr-TR"/>
        </w:rPr>
        <w:t xml:space="preserve"> ähli  döwletlerini</w:t>
      </w:r>
      <w:r>
        <w:rPr>
          <w:rFonts w:ascii="Times New Roman" w:hAnsi="Times New Roman" w:cs="Times New Roman"/>
          <w:sz w:val="28"/>
          <w:szCs w:val="28"/>
          <w:lang w:val="tk-TM"/>
        </w:rPr>
        <w:t>ň</w:t>
      </w:r>
      <w:r w:rsidRPr="00126FFB">
        <w:rPr>
          <w:rFonts w:ascii="Times New Roman" w:hAnsi="Times New Roman" w:cs="Times New Roman"/>
          <w:sz w:val="28"/>
          <w:szCs w:val="28"/>
          <w:lang w:val="tr-TR"/>
        </w:rPr>
        <w:t xml:space="preserve">  ünsüni özüne  çekip  bil</w:t>
      </w:r>
      <w:r>
        <w:rPr>
          <w:rFonts w:ascii="Times New Roman" w:hAnsi="Times New Roman" w:cs="Times New Roman"/>
          <w:sz w:val="28"/>
          <w:szCs w:val="28"/>
          <w:lang w:val="tk-TM"/>
        </w:rPr>
        <w:t>ý</w:t>
      </w:r>
      <w:r>
        <w:rPr>
          <w:rFonts w:ascii="Times New Roman" w:hAnsi="Times New Roman" w:cs="Times New Roman"/>
          <w:sz w:val="28"/>
          <w:szCs w:val="28"/>
          <w:lang w:val="tr-TR"/>
        </w:rPr>
        <w:t xml:space="preserve">är. Iki, birnäçe  </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a-da  köp  halka</w:t>
      </w:r>
      <w:r>
        <w:rPr>
          <w:rFonts w:ascii="Times New Roman" w:hAnsi="Times New Roman" w:cs="Times New Roman"/>
          <w:sz w:val="28"/>
          <w:szCs w:val="28"/>
          <w:lang w:val="tr-TR"/>
        </w:rPr>
        <w:t>ra, hökümetara  guramalaryñ  şe</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lede  öz  erkinligi, garaşsyzlygy  we  özüniñ  hususy  döwlet  gurluşyny  döretmek  ug</w:t>
      </w:r>
      <w:r>
        <w:rPr>
          <w:rFonts w:ascii="Times New Roman" w:hAnsi="Times New Roman" w:cs="Times New Roman"/>
          <w:sz w:val="28"/>
          <w:szCs w:val="28"/>
          <w:lang w:val="tr-TR"/>
        </w:rPr>
        <w:t>runda  göreş</w:t>
      </w:r>
      <w:r>
        <w:rPr>
          <w:rFonts w:ascii="Times New Roman" w:hAnsi="Times New Roman" w:cs="Times New Roman"/>
          <w:sz w:val="28"/>
          <w:szCs w:val="28"/>
          <w:lang w:val="tk-TM"/>
        </w:rPr>
        <w:t>ý</w:t>
      </w:r>
      <w:r>
        <w:rPr>
          <w:rFonts w:ascii="Times New Roman" w:hAnsi="Times New Roman" w:cs="Times New Roman"/>
          <w:sz w:val="28"/>
          <w:szCs w:val="28"/>
          <w:lang w:val="tr-TR"/>
        </w:rPr>
        <w:t>än  halklaryň</w:t>
      </w:r>
      <w:r w:rsidRPr="00126FFB">
        <w:rPr>
          <w:rFonts w:ascii="Times New Roman" w:hAnsi="Times New Roman" w:cs="Times New Roman"/>
          <w:sz w:val="28"/>
          <w:szCs w:val="28"/>
          <w:lang w:val="tr-TR"/>
        </w:rPr>
        <w:t xml:space="preserve"> we  milletleriñ  dykgatyn</w:t>
      </w:r>
      <w:r>
        <w:rPr>
          <w:rFonts w:ascii="Times New Roman" w:hAnsi="Times New Roman" w:cs="Times New Roman"/>
          <w:sz w:val="28"/>
          <w:szCs w:val="28"/>
          <w:lang w:val="tr-TR"/>
        </w:rPr>
        <w:t>y  ( ünsüni,) özüne  çekip  bil</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är.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Halkara  gatnaşyklary  bir  wagtyñ </w:t>
      </w:r>
      <w:r>
        <w:rPr>
          <w:rFonts w:ascii="Times New Roman" w:hAnsi="Times New Roman" w:cs="Times New Roman"/>
          <w:sz w:val="28"/>
          <w:szCs w:val="28"/>
          <w:lang w:val="tr-TR"/>
        </w:rPr>
        <w:t xml:space="preserve"> özünde  halkara  hukugynyñ sub</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ektl</w:t>
      </w:r>
      <w:r>
        <w:rPr>
          <w:rFonts w:ascii="Times New Roman" w:hAnsi="Times New Roman" w:cs="Times New Roman"/>
          <w:sz w:val="28"/>
          <w:szCs w:val="28"/>
          <w:lang w:val="tr-TR"/>
        </w:rPr>
        <w:t>eriniñ arasyndaky  hemmetarapla</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yn  gat</w:t>
      </w:r>
      <w:r>
        <w:rPr>
          <w:rFonts w:ascii="Times New Roman" w:hAnsi="Times New Roman" w:cs="Times New Roman"/>
          <w:sz w:val="28"/>
          <w:szCs w:val="28"/>
          <w:lang w:val="tr-TR"/>
        </w:rPr>
        <w:t>naşyklary  öz  içine  alyp  bil</w:t>
      </w:r>
      <w:r>
        <w:rPr>
          <w:rFonts w:ascii="Times New Roman" w:hAnsi="Times New Roman" w:cs="Times New Roman"/>
          <w:sz w:val="28"/>
          <w:szCs w:val="28"/>
          <w:lang w:val="tk-TM"/>
        </w:rPr>
        <w:t>ý</w:t>
      </w:r>
      <w:r>
        <w:rPr>
          <w:rFonts w:ascii="Times New Roman" w:hAnsi="Times New Roman" w:cs="Times New Roman"/>
          <w:sz w:val="28"/>
          <w:szCs w:val="28"/>
          <w:lang w:val="tr-TR"/>
        </w:rPr>
        <w:t xml:space="preserve">är, </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 xml:space="preserve">a-da  diñe  olaryñ  </w:t>
      </w:r>
      <w:r>
        <w:rPr>
          <w:rFonts w:ascii="Times New Roman" w:hAnsi="Times New Roman" w:cs="Times New Roman"/>
          <w:sz w:val="28"/>
          <w:szCs w:val="28"/>
          <w:lang w:val="tr-TR"/>
        </w:rPr>
        <w:t>käbirini  öz  içine  alyp  bil</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 xml:space="preserve">är  (mysal üçin halkara  ykdysady  gatnaşyklary, daşky  gurşawy  goramak  we  saklamak  baradaky  gatnaşyklary, adamyñ  azatlygyny  we  hukugyny  goramak </w:t>
      </w:r>
      <w:r>
        <w:rPr>
          <w:rFonts w:ascii="Times New Roman" w:hAnsi="Times New Roman" w:cs="Times New Roman"/>
          <w:sz w:val="28"/>
          <w:szCs w:val="28"/>
          <w:lang w:val="tr-TR"/>
        </w:rPr>
        <w:t xml:space="preserve"> baradaky  gatnaşyklary  we  be</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lekiler).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Umuman halkara  gatnaşyklaryn</w:t>
      </w:r>
      <w:r>
        <w:rPr>
          <w:rFonts w:ascii="Times New Roman" w:hAnsi="Times New Roman" w:cs="Times New Roman"/>
          <w:sz w:val="28"/>
          <w:szCs w:val="28"/>
          <w:lang w:val="tr-TR"/>
        </w:rPr>
        <w:t>y  ikitarapla</w:t>
      </w:r>
      <w:r>
        <w:rPr>
          <w:rFonts w:ascii="Times New Roman" w:hAnsi="Times New Roman" w:cs="Times New Roman"/>
          <w:sz w:val="28"/>
          <w:szCs w:val="28"/>
          <w:lang w:val="tk-TM"/>
        </w:rPr>
        <w:t>ý</w:t>
      </w:r>
      <w:r>
        <w:rPr>
          <w:rFonts w:ascii="Times New Roman" w:hAnsi="Times New Roman" w:cs="Times New Roman"/>
          <w:sz w:val="28"/>
          <w:szCs w:val="28"/>
          <w:lang w:val="tr-TR"/>
        </w:rPr>
        <w:t>yn we köptarapla</w:t>
      </w:r>
      <w:r>
        <w:rPr>
          <w:rFonts w:ascii="Times New Roman" w:hAnsi="Times New Roman" w:cs="Times New Roman"/>
          <w:sz w:val="28"/>
          <w:szCs w:val="28"/>
          <w:lang w:val="tk-TM"/>
        </w:rPr>
        <w:t>ý</w:t>
      </w:r>
      <w:r>
        <w:rPr>
          <w:rFonts w:ascii="Times New Roman" w:hAnsi="Times New Roman" w:cs="Times New Roman"/>
          <w:sz w:val="28"/>
          <w:szCs w:val="28"/>
          <w:lang w:val="tr-TR"/>
        </w:rPr>
        <w:t>yn  esasda  amala  aşyryp  bol</w:t>
      </w:r>
      <w:r>
        <w:rPr>
          <w:rFonts w:ascii="Times New Roman" w:hAnsi="Times New Roman" w:cs="Times New Roman"/>
          <w:sz w:val="28"/>
          <w:szCs w:val="28"/>
          <w:lang w:val="tk-TM"/>
        </w:rPr>
        <w:t>ý</w:t>
      </w:r>
      <w:r>
        <w:rPr>
          <w:rFonts w:ascii="Times New Roman" w:hAnsi="Times New Roman" w:cs="Times New Roman"/>
          <w:sz w:val="28"/>
          <w:szCs w:val="28"/>
          <w:lang w:val="tr-TR"/>
        </w:rPr>
        <w:t xml:space="preserve">ar  we  uniwersal (global)  </w:t>
      </w:r>
      <w:r>
        <w:rPr>
          <w:rFonts w:ascii="Times New Roman" w:hAnsi="Times New Roman" w:cs="Times New Roman"/>
          <w:sz w:val="28"/>
          <w:szCs w:val="28"/>
          <w:lang w:val="tk-TM"/>
        </w:rPr>
        <w:t>ý</w:t>
      </w:r>
      <w:r>
        <w:rPr>
          <w:rFonts w:ascii="Times New Roman" w:hAnsi="Times New Roman" w:cs="Times New Roman"/>
          <w:sz w:val="28"/>
          <w:szCs w:val="28"/>
          <w:lang w:val="tr-TR"/>
        </w:rPr>
        <w:t>a-da  sebitle</w:t>
      </w:r>
      <w:r>
        <w:rPr>
          <w:rFonts w:ascii="Times New Roman" w:hAnsi="Times New Roman" w:cs="Times New Roman"/>
          <w:sz w:val="28"/>
          <w:szCs w:val="28"/>
          <w:lang w:val="tk-TM"/>
        </w:rPr>
        <w:t>ý</w:t>
      </w:r>
      <w:r>
        <w:rPr>
          <w:rFonts w:ascii="Times New Roman" w:hAnsi="Times New Roman" w:cs="Times New Roman"/>
          <w:sz w:val="28"/>
          <w:szCs w:val="28"/>
          <w:lang w:val="tr-TR"/>
        </w:rPr>
        <w:t>in  (regional)  häsi</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eti  bar  (mysal üçin Afrika d</w:t>
      </w:r>
      <w:r>
        <w:rPr>
          <w:rFonts w:ascii="Times New Roman" w:hAnsi="Times New Roman" w:cs="Times New Roman"/>
          <w:sz w:val="28"/>
          <w:szCs w:val="28"/>
          <w:lang w:val="tr-TR"/>
        </w:rPr>
        <w:t xml:space="preserve">öwletiniñ arasyndaky gatnaşyk, </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ewropada  howupsyzlyk  we  hyzmatdaşlyk  guramasynyñ döwletleriniñ gatnaşyjylarynyñ  arasyndaky; GDA–yñ  döwletleriniñ-gatnaşyjylarynyñ  arasyndaky  we  başgalar).</w:t>
      </w:r>
    </w:p>
    <w:p w:rsidR="00952F3E" w:rsidRPr="00126FFB" w:rsidRDefault="00952F3E" w:rsidP="00952F3E">
      <w:pPr>
        <w:tabs>
          <w:tab w:val="left" w:pos="0"/>
        </w:tabs>
        <w:jc w:val="both"/>
        <w:rPr>
          <w:rFonts w:ascii="Times New Roman" w:hAnsi="Times New Roman" w:cs="Times New Roman"/>
          <w:b/>
          <w:bCs/>
          <w:sz w:val="28"/>
          <w:szCs w:val="28"/>
          <w:lang w:val="tr-TR"/>
        </w:rPr>
      </w:pPr>
      <w:r>
        <w:rPr>
          <w:rFonts w:ascii="Times New Roman" w:hAnsi="Times New Roman" w:cs="Times New Roman"/>
          <w:b/>
          <w:bCs/>
          <w:sz w:val="28"/>
          <w:szCs w:val="28"/>
          <w:lang w:val="tr-TR"/>
        </w:rPr>
        <w:t>Döwletiň daşary sy</w:t>
      </w:r>
      <w:r>
        <w:rPr>
          <w:rFonts w:ascii="Times New Roman" w:hAnsi="Times New Roman" w:cs="Times New Roman"/>
          <w:b/>
          <w:bCs/>
          <w:sz w:val="28"/>
          <w:szCs w:val="28"/>
          <w:lang w:val="tk-TM"/>
        </w:rPr>
        <w:t>ý</w:t>
      </w:r>
      <w:r>
        <w:rPr>
          <w:rFonts w:ascii="Times New Roman" w:hAnsi="Times New Roman" w:cs="Times New Roman"/>
          <w:b/>
          <w:bCs/>
          <w:sz w:val="28"/>
          <w:szCs w:val="28"/>
          <w:lang w:val="tr-TR"/>
        </w:rPr>
        <w:t xml:space="preserve">asatynyň </w:t>
      </w:r>
      <w:r>
        <w:rPr>
          <w:rFonts w:ascii="Times New Roman" w:hAnsi="Times New Roman" w:cs="Times New Roman"/>
          <w:b/>
          <w:bCs/>
          <w:sz w:val="28"/>
          <w:szCs w:val="28"/>
          <w:lang w:val="tk-TM"/>
        </w:rPr>
        <w:t>ý</w:t>
      </w:r>
      <w:r w:rsidRPr="00126FFB">
        <w:rPr>
          <w:rFonts w:ascii="Times New Roman" w:hAnsi="Times New Roman" w:cs="Times New Roman"/>
          <w:b/>
          <w:bCs/>
          <w:sz w:val="28"/>
          <w:szCs w:val="28"/>
          <w:lang w:val="tr-TR"/>
        </w:rPr>
        <w:t>örelgeleri.</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Döwletleriň özara gatnaşyklary dürli ugurlar boŷunça w</w:t>
      </w:r>
      <w:r>
        <w:rPr>
          <w:rFonts w:ascii="Times New Roman" w:hAnsi="Times New Roman" w:cs="Times New Roman"/>
          <w:sz w:val="28"/>
          <w:szCs w:val="28"/>
          <w:lang w:val="tr-TR"/>
        </w:rPr>
        <w:t>e dürli görnüşlerde alnyp baryl</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ar. Her bir döwletiň başga döwletler bilen özara gatnaşygy ählumu</w:t>
      </w:r>
      <w:r>
        <w:rPr>
          <w:rFonts w:ascii="Times New Roman" w:hAnsi="Times New Roman" w:cs="Times New Roman"/>
          <w:sz w:val="28"/>
          <w:szCs w:val="28"/>
          <w:lang w:val="tr-TR"/>
        </w:rPr>
        <w:t>my halklara degişli iki tarapla</w:t>
      </w:r>
      <w:r>
        <w:rPr>
          <w:rFonts w:ascii="Times New Roman" w:hAnsi="Times New Roman" w:cs="Times New Roman"/>
          <w:sz w:val="28"/>
          <w:szCs w:val="28"/>
          <w:lang w:val="tk-TM"/>
        </w:rPr>
        <w:t>ý</w:t>
      </w:r>
      <w:r>
        <w:rPr>
          <w:rFonts w:ascii="Times New Roman" w:hAnsi="Times New Roman" w:cs="Times New Roman"/>
          <w:sz w:val="28"/>
          <w:szCs w:val="28"/>
          <w:lang w:val="tr-TR"/>
        </w:rPr>
        <w:t xml:space="preserve">yn </w:t>
      </w:r>
      <w:r>
        <w:rPr>
          <w:rFonts w:ascii="Times New Roman" w:hAnsi="Times New Roman" w:cs="Times New Roman"/>
          <w:sz w:val="28"/>
          <w:szCs w:val="28"/>
          <w:lang w:val="tk-TM"/>
        </w:rPr>
        <w:t>ý</w:t>
      </w:r>
      <w:r>
        <w:rPr>
          <w:rFonts w:ascii="Times New Roman" w:hAnsi="Times New Roman" w:cs="Times New Roman"/>
          <w:sz w:val="28"/>
          <w:szCs w:val="28"/>
          <w:lang w:val="tr-TR"/>
        </w:rPr>
        <w:t>a-da köptarapla</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yn baglaşylan, şertn</w:t>
      </w:r>
      <w:r>
        <w:rPr>
          <w:rFonts w:ascii="Times New Roman" w:hAnsi="Times New Roman" w:cs="Times New Roman"/>
          <w:sz w:val="28"/>
          <w:szCs w:val="28"/>
          <w:lang w:val="tr-TR"/>
        </w:rPr>
        <w:t xml:space="preserve">amalar we ylalaşyklar esasynda </w:t>
      </w:r>
      <w:r>
        <w:rPr>
          <w:rFonts w:ascii="Times New Roman" w:hAnsi="Times New Roman" w:cs="Times New Roman"/>
          <w:sz w:val="28"/>
          <w:szCs w:val="28"/>
          <w:lang w:val="tk-TM"/>
        </w:rPr>
        <w:t>ý</w:t>
      </w:r>
      <w:r>
        <w:rPr>
          <w:rFonts w:ascii="Times New Roman" w:hAnsi="Times New Roman" w:cs="Times New Roman"/>
          <w:sz w:val="28"/>
          <w:szCs w:val="28"/>
          <w:lang w:val="tr-TR"/>
        </w:rPr>
        <w:t>öredil</w:t>
      </w:r>
      <w:r>
        <w:rPr>
          <w:rFonts w:ascii="Times New Roman" w:hAnsi="Times New Roman" w:cs="Times New Roman"/>
          <w:sz w:val="28"/>
          <w:szCs w:val="28"/>
          <w:lang w:val="tk-TM"/>
        </w:rPr>
        <w:t>ý</w:t>
      </w:r>
      <w:r>
        <w:rPr>
          <w:rFonts w:ascii="Times New Roman" w:hAnsi="Times New Roman" w:cs="Times New Roman"/>
          <w:sz w:val="28"/>
          <w:szCs w:val="28"/>
          <w:lang w:val="tr-TR"/>
        </w:rPr>
        <w:t xml:space="preserve">är. Döwletiň daşary </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ur</w:t>
      </w:r>
      <w:r>
        <w:rPr>
          <w:rFonts w:ascii="Times New Roman" w:hAnsi="Times New Roman" w:cs="Times New Roman"/>
          <w:sz w:val="28"/>
          <w:szCs w:val="28"/>
          <w:lang w:val="tr-TR"/>
        </w:rPr>
        <w:t xml:space="preserve">tlar bilen gatnaşygy belli bir </w:t>
      </w:r>
      <w:r>
        <w:rPr>
          <w:rFonts w:ascii="Times New Roman" w:hAnsi="Times New Roman" w:cs="Times New Roman"/>
          <w:sz w:val="28"/>
          <w:szCs w:val="28"/>
          <w:lang w:val="tk-TM"/>
        </w:rPr>
        <w:lastRenderedPageBreak/>
        <w:t>ý</w:t>
      </w:r>
      <w:r>
        <w:rPr>
          <w:rFonts w:ascii="Times New Roman" w:hAnsi="Times New Roman" w:cs="Times New Roman"/>
          <w:sz w:val="28"/>
          <w:szCs w:val="28"/>
          <w:lang w:val="tr-TR"/>
        </w:rPr>
        <w:t>örelelgelere e</w:t>
      </w:r>
      <w:r>
        <w:rPr>
          <w:rFonts w:ascii="Times New Roman" w:hAnsi="Times New Roman" w:cs="Times New Roman"/>
          <w:sz w:val="28"/>
          <w:szCs w:val="28"/>
          <w:lang w:val="tk-TM"/>
        </w:rPr>
        <w:t>ý</w:t>
      </w:r>
      <w:r>
        <w:rPr>
          <w:rFonts w:ascii="Times New Roman" w:hAnsi="Times New Roman" w:cs="Times New Roman"/>
          <w:sz w:val="28"/>
          <w:szCs w:val="28"/>
          <w:lang w:val="tr-TR"/>
        </w:rPr>
        <w:t>er</w:t>
      </w:r>
      <w:r>
        <w:rPr>
          <w:rFonts w:ascii="Times New Roman" w:hAnsi="Times New Roman" w:cs="Times New Roman"/>
          <w:sz w:val="28"/>
          <w:szCs w:val="28"/>
          <w:lang w:val="tk-TM"/>
        </w:rPr>
        <w:t>ý</w:t>
      </w:r>
      <w:r>
        <w:rPr>
          <w:rFonts w:ascii="Times New Roman" w:hAnsi="Times New Roman" w:cs="Times New Roman"/>
          <w:sz w:val="28"/>
          <w:szCs w:val="28"/>
          <w:lang w:val="tr-TR"/>
        </w:rPr>
        <w:t xml:space="preserve">är we bu </w:t>
      </w:r>
      <w:r>
        <w:rPr>
          <w:rFonts w:ascii="Times New Roman" w:hAnsi="Times New Roman" w:cs="Times New Roman"/>
          <w:sz w:val="28"/>
          <w:szCs w:val="28"/>
          <w:lang w:val="tk-TM"/>
        </w:rPr>
        <w:t>ý</w:t>
      </w:r>
      <w:r>
        <w:rPr>
          <w:rFonts w:ascii="Times New Roman" w:hAnsi="Times New Roman" w:cs="Times New Roman"/>
          <w:sz w:val="28"/>
          <w:szCs w:val="28"/>
          <w:lang w:val="tr-TR"/>
        </w:rPr>
        <w:t>örelgeler onuň daşary sy</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asaty</w:t>
      </w:r>
      <w:r>
        <w:rPr>
          <w:rFonts w:ascii="Times New Roman" w:hAnsi="Times New Roman" w:cs="Times New Roman"/>
          <w:sz w:val="28"/>
          <w:szCs w:val="28"/>
          <w:lang w:val="tr-TR"/>
        </w:rPr>
        <w:t>nyň esaslaryny düz</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är.</w:t>
      </w:r>
    </w:p>
    <w:p w:rsidR="00952F3E" w:rsidRPr="00126FFB" w:rsidRDefault="00952F3E" w:rsidP="00952F3E">
      <w:pPr>
        <w:tabs>
          <w:tab w:val="left" w:pos="0"/>
        </w:tabs>
        <w:jc w:val="both"/>
        <w:rPr>
          <w:rFonts w:ascii="Times New Roman" w:hAnsi="Times New Roman" w:cs="Times New Roman"/>
          <w:sz w:val="28"/>
          <w:szCs w:val="28"/>
          <w:lang w:val="tr-TR"/>
        </w:rPr>
      </w:pPr>
      <w:r>
        <w:rPr>
          <w:rFonts w:ascii="Times New Roman" w:hAnsi="Times New Roman" w:cs="Times New Roman"/>
          <w:sz w:val="28"/>
          <w:szCs w:val="28"/>
          <w:lang w:val="tr-TR"/>
        </w:rPr>
        <w:t>Daşary sy</w:t>
      </w:r>
      <w:r>
        <w:rPr>
          <w:rFonts w:ascii="Times New Roman" w:hAnsi="Times New Roman" w:cs="Times New Roman"/>
          <w:sz w:val="28"/>
          <w:szCs w:val="28"/>
          <w:lang w:val="tk-TM"/>
        </w:rPr>
        <w:t>ý</w:t>
      </w:r>
      <w:r>
        <w:rPr>
          <w:rFonts w:ascii="Times New Roman" w:hAnsi="Times New Roman" w:cs="Times New Roman"/>
          <w:sz w:val="28"/>
          <w:szCs w:val="28"/>
          <w:lang w:val="tr-TR"/>
        </w:rPr>
        <w:t>asat di</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meklik döwletiň halkara gatnaşyklar babatynda a</w:t>
      </w:r>
      <w:r>
        <w:rPr>
          <w:rFonts w:ascii="Times New Roman" w:hAnsi="Times New Roman" w:cs="Times New Roman"/>
          <w:sz w:val="28"/>
          <w:szCs w:val="28"/>
          <w:lang w:val="tr-TR"/>
        </w:rPr>
        <w:t xml:space="preserve">lyp barŷan ähli hereketlerini, </w:t>
      </w:r>
      <w:r>
        <w:rPr>
          <w:rFonts w:ascii="Times New Roman" w:hAnsi="Times New Roman" w:cs="Times New Roman"/>
          <w:sz w:val="28"/>
          <w:szCs w:val="28"/>
          <w:lang w:val="tk-TM"/>
        </w:rPr>
        <w:t>ý</w:t>
      </w:r>
      <w:r>
        <w:rPr>
          <w:rFonts w:ascii="Times New Roman" w:hAnsi="Times New Roman" w:cs="Times New Roman"/>
          <w:sz w:val="28"/>
          <w:szCs w:val="28"/>
          <w:lang w:val="tr-TR"/>
        </w:rPr>
        <w:t>agny bu gatnaşyklara gir</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 xml:space="preserve">än ähli taraplar </w:t>
      </w:r>
      <w:r>
        <w:rPr>
          <w:rFonts w:ascii="Times New Roman" w:hAnsi="Times New Roman" w:cs="Times New Roman"/>
          <w:sz w:val="28"/>
          <w:szCs w:val="28"/>
          <w:lang w:val="tr-TR"/>
        </w:rPr>
        <w:t>bilen işlerini kadalaşdyrmak di</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mekdir. Ol toparlara :</w:t>
      </w:r>
    </w:p>
    <w:p w:rsidR="00952F3E" w:rsidRPr="00126FFB" w:rsidRDefault="00952F3E" w:rsidP="00952F3E">
      <w:pPr>
        <w:numPr>
          <w:ilvl w:val="0"/>
          <w:numId w:val="28"/>
        </w:numPr>
        <w:tabs>
          <w:tab w:val="left" w:pos="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Döwletler</w:t>
      </w:r>
    </w:p>
    <w:p w:rsidR="00952F3E" w:rsidRPr="00126FFB" w:rsidRDefault="00952F3E" w:rsidP="00952F3E">
      <w:pPr>
        <w:numPr>
          <w:ilvl w:val="0"/>
          <w:numId w:val="28"/>
        </w:numPr>
        <w:tabs>
          <w:tab w:val="left" w:pos="0"/>
        </w:tabs>
        <w:spacing w:after="0" w:line="240" w:lineRule="auto"/>
        <w:ind w:left="0" w:firstLine="0"/>
        <w:jc w:val="both"/>
        <w:rPr>
          <w:rFonts w:ascii="Times New Roman" w:hAnsi="Times New Roman" w:cs="Times New Roman"/>
          <w:sz w:val="28"/>
          <w:szCs w:val="28"/>
          <w:lang w:val="tr-TR"/>
        </w:rPr>
      </w:pPr>
      <w:r>
        <w:rPr>
          <w:rFonts w:ascii="Times New Roman" w:hAnsi="Times New Roman" w:cs="Times New Roman"/>
          <w:sz w:val="28"/>
          <w:szCs w:val="28"/>
          <w:lang w:val="tr-TR"/>
        </w:rPr>
        <w:t>Bütindün</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 xml:space="preserve">ä halkara guramalary </w:t>
      </w:r>
    </w:p>
    <w:p w:rsidR="00952F3E" w:rsidRPr="00126FFB" w:rsidRDefault="00952F3E" w:rsidP="00952F3E">
      <w:pPr>
        <w:numPr>
          <w:ilvl w:val="0"/>
          <w:numId w:val="27"/>
        </w:numPr>
        <w:tabs>
          <w:tab w:val="clear" w:pos="540"/>
          <w:tab w:val="left" w:pos="0"/>
          <w:tab w:val="num" w:pos="90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Sebitara halkara guramalary </w:t>
      </w:r>
    </w:p>
    <w:p w:rsidR="00952F3E" w:rsidRPr="00126FFB" w:rsidRDefault="00952F3E" w:rsidP="00952F3E">
      <w:pPr>
        <w:numPr>
          <w:ilvl w:val="0"/>
          <w:numId w:val="27"/>
        </w:numPr>
        <w:tabs>
          <w:tab w:val="clear" w:pos="540"/>
          <w:tab w:val="left" w:pos="0"/>
          <w:tab w:val="num" w:pos="900"/>
        </w:tabs>
        <w:spacing w:after="0" w:line="240" w:lineRule="auto"/>
        <w:ind w:left="0" w:firstLine="0"/>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 Daşary </w:t>
      </w:r>
      <w:r>
        <w:rPr>
          <w:rFonts w:ascii="Times New Roman" w:hAnsi="Times New Roman" w:cs="Times New Roman"/>
          <w:sz w:val="28"/>
          <w:szCs w:val="28"/>
          <w:lang w:val="tk-TM"/>
        </w:rPr>
        <w:t>ý</w:t>
      </w:r>
      <w:r>
        <w:rPr>
          <w:rFonts w:ascii="Times New Roman" w:hAnsi="Times New Roman" w:cs="Times New Roman"/>
          <w:sz w:val="28"/>
          <w:szCs w:val="28"/>
          <w:lang w:val="tr-TR"/>
        </w:rPr>
        <w:t>urtlaryň sy</w:t>
      </w:r>
      <w:r>
        <w:rPr>
          <w:rFonts w:ascii="Times New Roman" w:hAnsi="Times New Roman" w:cs="Times New Roman"/>
          <w:sz w:val="28"/>
          <w:szCs w:val="28"/>
          <w:lang w:val="tk-TM"/>
        </w:rPr>
        <w:t>ý</w:t>
      </w:r>
      <w:r>
        <w:rPr>
          <w:rFonts w:ascii="Times New Roman" w:hAnsi="Times New Roman" w:cs="Times New Roman"/>
          <w:sz w:val="28"/>
          <w:szCs w:val="28"/>
          <w:lang w:val="tr-TR"/>
        </w:rPr>
        <w:t>asy parti</w:t>
      </w:r>
      <w:r>
        <w:rPr>
          <w:rFonts w:ascii="Times New Roman" w:hAnsi="Times New Roman" w:cs="Times New Roman"/>
          <w:sz w:val="28"/>
          <w:szCs w:val="28"/>
          <w:lang w:val="tk-TM"/>
        </w:rPr>
        <w:t>ý</w:t>
      </w:r>
      <w:r>
        <w:rPr>
          <w:rFonts w:ascii="Times New Roman" w:hAnsi="Times New Roman" w:cs="Times New Roman"/>
          <w:sz w:val="28"/>
          <w:szCs w:val="28"/>
          <w:lang w:val="tr-TR"/>
        </w:rPr>
        <w:t>alary we jemgy</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 xml:space="preserve">etçilik guramalary degişlidir.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Häzirki zaman dünŷäsiniň döwletleriniň köpüsi öz daşary syŷasatyny deňhukuklylyk, birek-birege peŷdalylyk, başga döwletiň içerki işine gatyşmazlyk ŷaly baş ŷörelgeler esasynda alyp barŷarlar.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Döwletiň daşary syŷasatynyň esasy ugurlary baradaky we onuň haŷsy ŷurtlar bilen hyzmatdaşlygynyň haŷsy görnüşlerini ulanmalydygy baradaky meseleler ŷurduň çäginiň geografiki ŷerleşişi bilen baglylykda çözülŷär. Bu ŷagdaŷa syŷasaty öwreniş ylmynda ŷurduň geopolotik (geosyŷasy) ŷagdaŷy diŷilŷär.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Döwletleriň daşary syŷasaty ŷörite döredilen edaralar tarapyndan alnyp barylŷar. Köp döwletlerde daşary syŷasat işini, esasan, döwletiň daşary işler ministirligi amala aşyrŷar. Daşary syŷasatyň ugurlarynyň kesgitlenilmeginde ŷurduň parlamentiniň daşary gatnaşyklar baradaky komitetine hem aŷratyn orun degişlidir.</w:t>
      </w:r>
    </w:p>
    <w:p w:rsidR="00952F3E" w:rsidRPr="00126FFB" w:rsidRDefault="00952F3E" w:rsidP="00952F3E">
      <w:pPr>
        <w:tabs>
          <w:tab w:val="left" w:pos="0"/>
        </w:tabs>
        <w:jc w:val="both"/>
        <w:rPr>
          <w:rFonts w:ascii="Times New Roman" w:hAnsi="Times New Roman" w:cs="Times New Roman"/>
          <w:b/>
          <w:bCs/>
          <w:sz w:val="28"/>
          <w:szCs w:val="28"/>
          <w:lang w:val="tr-TR"/>
        </w:rPr>
      </w:pPr>
    </w:p>
    <w:p w:rsidR="00952F3E" w:rsidRPr="00126FFB" w:rsidRDefault="00952F3E" w:rsidP="00952F3E">
      <w:pPr>
        <w:tabs>
          <w:tab w:val="left" w:pos="0"/>
        </w:tabs>
        <w:jc w:val="both"/>
        <w:rPr>
          <w:rFonts w:ascii="Times New Roman" w:hAnsi="Times New Roman" w:cs="Times New Roman"/>
          <w:b/>
          <w:bCs/>
          <w:sz w:val="28"/>
          <w:szCs w:val="28"/>
          <w:lang w:val="tr-TR"/>
        </w:rPr>
      </w:pPr>
      <w:r w:rsidRPr="00126FFB">
        <w:rPr>
          <w:rFonts w:ascii="Times New Roman" w:hAnsi="Times New Roman" w:cs="Times New Roman"/>
          <w:b/>
          <w:bCs/>
          <w:sz w:val="28"/>
          <w:szCs w:val="28"/>
          <w:lang w:val="tr-TR"/>
        </w:rPr>
        <w:t xml:space="preserve">2. Umumadamzat, global meseleler (problemalar). Halkara guramalar. Diplomatik gatnşyklar.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Umumadamzat durmuşynyň global meseleleri biri-biri bilen berk baglanyşyklydyr. Şonuň üçin olaryň hiç birini üzňelikde çözmek mümkin däldir. “Global” diŷen adalganyň özi latyn dilindäki “globus” ŷagny “Ŷer, Ŷer togalagy” diŷen sözden gelip çykŷar. Bu adalga XX-asyryň 60-njy ŷyllaryndan başlap häzirki zamanyň bütin adamzady gurşap alŷan umumy planeta möçberindäki möhüm meseleleri babatda peŷadalanylyp başlandy. Öz häsiŷeti boŷunça umumadamzat “global” meseleleri dürli-dürlidir. Olara öňi bilen şu aşakdakylar degişlidir. </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Ŷaragsyzlanmak we dünŷäde parahatçylygy saklamak </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Daşky gurşawyň hapalanmagy bilen baglanyşykly ekologik meseleler. </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Ösŷan döwletlerde ilatyň sanynyň çalt artmagy bilen baglanyşykly demografik meseleler </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Gowşak ösen ŷurtlardaky azyk üpjünçilik meseleleri</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Tebygy baŷlyklaryň çäkliligi sebäpli ŷüze çykŷan energetiki we çig mal ŷetmezçilik meseleleri </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Öňki koloniŷalaryň yzagalaklygyny ŷeňip geçmek meseleleri</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lastRenderedPageBreak/>
        <w:t>Biologik önümliligiň azalmagy we hapalanmagy bilen baglanyşykly Dünŷä okeanyň meseleleri</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Ŷöne global meseleler ŷokarda sanalyp geçilenler bilen çäklenmeŷär, hakykatda olaryň sany has köpdir. Kähalatlarda olaryň betbagtçylygy tebygy hadysalar, medenŷetiň we ruhy gymmatlyklaryň çökenligi, häzirki zaman dünŷäde demokratiŷanyň ŷetmezçiligi, howply keselleriň (Rak we SPID) ŷaŷramagy we beŷleki meseleleri hem girizŷärler. Ol ŷa-da beŷleki umumadamzat meseläniň adamzat ŷaşaŷşyna ŷetirŷän howpunyň derejesi birmeňzeş däldir. Ŷöne häzirki wagtda olaryň barha ŷitileşŷänligi şübhesizdir. Şunlukda hiç bir döwlet, nähili derejede ykdysady taŷdan kuwwatlylygyna garamazdan, bu meseleler bilen özbaşdak göreşip bilmeŷär. Diňe parahatçylyk şertlerinde, ähli döwletleriň özara ylalaşykly hereketi, diňe umumy özara garşalylygyň we ilkinji orunda umumadamzat wezipeleriniň öňe sürülmegi halklara ertirki güne ynam döretmäge, sosial  we ykdysady betbagtçylyklaryň öňüni almaga, netijede bolsa tebigat bilen sazlaşykly ŷaşamaga mümkinçilik berer.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b/>
          <w:bCs/>
          <w:sz w:val="28"/>
          <w:szCs w:val="28"/>
          <w:lang w:val="tr-TR"/>
        </w:rPr>
        <w:t xml:space="preserve">Halkara guramalar: </w:t>
      </w:r>
      <w:r w:rsidRPr="00126FFB">
        <w:rPr>
          <w:rFonts w:ascii="Times New Roman" w:hAnsi="Times New Roman" w:cs="Times New Roman"/>
          <w:sz w:val="28"/>
          <w:szCs w:val="28"/>
          <w:lang w:val="tr-TR"/>
        </w:rPr>
        <w:t xml:space="preserve">Halkara gatnaşyklaryň ählumumy kabul edilen resminamalar esasynda ýöredilmegine degişli halkara guramalar gözegçilik edýär. Häzirki döwürde dünýäde halkara guramalarynyň onlarçasy hereket edýär. Häzirki zaman halkara guramalarynyň içinde esasy orun Birleşen Milletler Guramasyna (BMG) degişlidir. “BMG döwletleriň arasyndaky gatnaşyklary ösdürmek dünŷäde parahatçylygy  gorap saklamak, ählumumy howpsyzlygy üpjün etmek maksatlary bilen döredilen halkara guramasydyr. BMG-niň Tertipnamasyna (Ustawyna) 1945-nji ŷylyň iyun aŷynyň 26-syna San-Fransiskoda gol çekilip, ol 1945-nji ŷylyň oktŷabr aŷynyň 24-den güŷje girizildi. 2006-njy ŷylyň iŷun aŷynyň maglumatlaryna görä BMG-niň düzümine häzir dünŷäniň 192 döwleti agza hökmünde (şol sanda Türkmenistan hem) girŷär. BMG-niň baş edaralaryna: 1) BMG-niň Baş Assambleŷasy, 2) Howpsyzlyk Geňeşi, 3) Ykdysady we sosial işler boŷunça geňeş, 4) Goldaw beriş geňeşi, 5) Halkara kazyŷet, 6) Sekretariat girŷär. BMG-niň resmi dilleri hökmünde Iňlis, ispan, hytaŷ, rus we fransuz dilleri ulanylŷar“. Baş Assambleŷanyň we Howpsuzlyk geňeşiniň işlerinde bu dillerden başga arap dili hem ulanylŷar. BMG-niň ştab-kwartirasy (merkezi edaralarynyň ŷerleşŷän iş ŷeri) ABŞ-nyň Nŷu-Ŷork şäheridir. BMG-niň dürli ugurlar boŷunça işler alyp barŷan halkara guramalary bar. Mysal üçin, BMG-niň UNISEF atly guramasy- çgalaryň we ŷaşlaryň saglygynyň goraŷyşy ŷaly meseleler babatda işler alyp barŷar (bu guramanyň wekilhanasy Türkmenistanda hem işleŷär).  BMG-niň ŶUNESKO atly guramasy bolsa dünŷäniň döwletlerinde bilim we ylym işleriniň ŷöredilişine, medeni miraslaryň gorlyşyna degişli meseleleriň çözülişiniň kadalaşdyrylmagy bilen meşgullanylŷar. Häzirki zaman dünŷäsiniň  abraŷly   halkara  guramalarynyň hatarynda Ŷewropada howpsulygy we hyzmatdaşlygy üpjün etmek baradaky hemişelik hereket edŷän Maslahat (ÝeHHM), Halkara </w:t>
      </w:r>
      <w:r w:rsidRPr="00126FFB">
        <w:rPr>
          <w:rFonts w:ascii="Times New Roman" w:hAnsi="Times New Roman" w:cs="Times New Roman"/>
          <w:sz w:val="28"/>
          <w:szCs w:val="28"/>
          <w:lang w:val="tr-TR"/>
        </w:rPr>
        <w:lastRenderedPageBreak/>
        <w:t>Olimpiýa Komiteti (HOK), Halkara Walýuta Gaznasy (HWG), Bütindünýä Banky ýaly guramalar girýär.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b/>
          <w:bCs/>
          <w:sz w:val="28"/>
          <w:szCs w:val="28"/>
          <w:lang w:val="tr-TR"/>
        </w:rPr>
        <w:t xml:space="preserve">Diplomatik gatnaşyklar: </w:t>
      </w:r>
      <w:r w:rsidRPr="00126FFB">
        <w:rPr>
          <w:rFonts w:ascii="Times New Roman" w:hAnsi="Times New Roman" w:cs="Times New Roman"/>
          <w:sz w:val="28"/>
          <w:szCs w:val="28"/>
          <w:lang w:val="tr-TR"/>
        </w:rPr>
        <w:t>Daşary ŷurtlar we halkara guramalar bilen bilen döwletiň adyndan alnyp barylŷan gatnaşyklara diplomatik gatnaşyklar diŷilŷär. Döwletiň daşary syŷasaty ol döwletiň hyzmatdaşlyk edŷän döwletlerinde we halkara guramalarynda herket edŷän ilçihanalar, wekilhanalar we konsul gulluklary tarapyndan amala aşyrylŷar. Daşary ŷurtlardaky ilçihanalarda, wekilhanalarda we konsul gulluklarynda işleŷän işgärler öz eŷeleŷän wezipeleri boŷunça we diplomatik işde bolan möhletine laŷyklykda dürli derejelere bölünŷärler mysal üçin, ilçilere, adatdan daşary we doly ygytŷarly ilçi, aŷratyn tabşyryklar boŷunça ilçi, wagtlaŷyn işleri ynanylan adam ŷaly derejeler berilŷar.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Döwletleriň özara gatnaşyklaryna döwletara gatnaşyklar diŷilip, olar ŷaŷrawyna görä ikitaraplaŷyn we köptaraplaŷyn gatnaşyklar ŷaly görnüşlere bölünŷär. Dünŷäniň ähli döwletleriniň bilelikdäki ŷa-da birnäçe döwletleriň bileleşip alyp barŷan gatnaşyklaryna degişlilikde halkara we sebitara gatnaşyklary diŷilŷär. Eger-de döwletara gatnaşyklar degişli döwletleriň öz aralaryndaky şertnamalaryň we ylalaşyklaryň esasynda alnyp barylŷan bolsa, halkara we sebitara gatnaşyklar has giň gerimli bolup, alumumy kabul edilen (bütin dünŷä we sebitleŷin görnüşlerde) resminamalar (kowensiŷalar, protokollar, şertnamalar, ylalaşyklar we. ş. m esasynda) amala aşyrylŷar.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Döwletleriň arasyndaky gatnaşyklar we hyzmatdaşlyklaryň birnäçe görnüşleri bar. Olaryň hataryna syŷasy-diplomatik gatnaşyklar, ykdysady hyzmatdaşlyklar, sebitrara gatnaşyklary, dürli gumanitar-medeni (jemgyŷetçilik durmuşynyň ylym, bilim, saglygy goraŷyş, ekologiŷa, sport, edebiŷat, sungat, neşir işleri, medeni miras, köpçülikleŷin habar beriş serişdeleri we. ş. m ugurlarynyň meseleleri bilen baglanyşykly) gatnaşyklar girŷär.</w:t>
      </w:r>
    </w:p>
    <w:p w:rsidR="00952F3E" w:rsidRPr="00126FFB" w:rsidRDefault="00952F3E" w:rsidP="00952F3E">
      <w:pPr>
        <w:numPr>
          <w:ilvl w:val="0"/>
          <w:numId w:val="28"/>
        </w:numPr>
        <w:tabs>
          <w:tab w:val="left" w:pos="0"/>
        </w:tabs>
        <w:spacing w:after="0" w:line="240" w:lineRule="auto"/>
        <w:ind w:left="0" w:firstLine="0"/>
        <w:jc w:val="center"/>
        <w:rPr>
          <w:rFonts w:ascii="Times New Roman" w:hAnsi="Times New Roman" w:cs="Times New Roman"/>
          <w:b/>
          <w:bCs/>
          <w:sz w:val="28"/>
          <w:szCs w:val="28"/>
          <w:lang w:val="tr-TR"/>
        </w:rPr>
      </w:pPr>
      <w:r>
        <w:rPr>
          <w:rFonts w:ascii="Times New Roman" w:hAnsi="Times New Roman" w:cs="Times New Roman"/>
          <w:b/>
          <w:bCs/>
          <w:sz w:val="28"/>
          <w:szCs w:val="28"/>
          <w:lang w:val="tk-TM"/>
        </w:rPr>
        <w:t>H</w:t>
      </w:r>
      <w:r w:rsidRPr="00126FFB">
        <w:rPr>
          <w:rFonts w:ascii="Times New Roman" w:hAnsi="Times New Roman" w:cs="Times New Roman"/>
          <w:b/>
          <w:bCs/>
          <w:sz w:val="28"/>
          <w:szCs w:val="28"/>
          <w:lang w:val="tr-TR"/>
        </w:rPr>
        <w:t>alkara gatnaşyklar sistemasynyň elementleri maksady we derejeleri. Türkmenistanyň halkara gatnaşyklar ulgamyndaky orny.</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b/>
          <w:bCs/>
          <w:sz w:val="28"/>
          <w:szCs w:val="28"/>
          <w:lang w:val="tr-TR"/>
        </w:rPr>
        <w:t xml:space="preserve">Halkara gatnaşyklar sistemasynyň elementleri maksady we derejeleri: </w:t>
      </w:r>
      <w:r w:rsidRPr="00126FFB">
        <w:rPr>
          <w:rFonts w:ascii="Times New Roman" w:hAnsi="Times New Roman" w:cs="Times New Roman"/>
          <w:sz w:val="28"/>
          <w:szCs w:val="28"/>
          <w:lang w:val="tr-TR"/>
        </w:rPr>
        <w:t xml:space="preserve">Halkara gatnaşyklar sistemasynyň elmentlerine geçmezden ilki bilen sitema sözuniň aŷratynlayklary dogrusynda durup geçeliň. Sistema – munuň özi bir-birleri bilen özara bagly bolan, biri-birilerine täsir edŷän köpsanly elementleriň bütewi bir toplumydyr. Sistema sözüniň üç sany düŷpli aŷratynlygy bar: </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Sistema köpsanly elementleri öz içine alŷar. </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Sistema girŷän elementler bir-birleri bilen özara baglanyşyklydyr.</w:t>
      </w:r>
    </w:p>
    <w:p w:rsidR="00952F3E" w:rsidRPr="00126FFB" w:rsidRDefault="00952F3E" w:rsidP="00952F3E">
      <w:pPr>
        <w:numPr>
          <w:ilvl w:val="1"/>
          <w:numId w:val="28"/>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Sistema girŷän elementleriň jemi bir bütewiligi emele getirŷär.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Her bir ŷurt, her bir milli döwlet bu ŷerde häzirki masştabnyŷ sistemanyň elementi hökmündedir. Ŷurtlaryň arasyndaky ŷola goŷulŷan hemişelik durnukly gatnaşyklar hut ŷurtlaryň syŷasy sistemasyna baglydyr. Şol san-da milli döwlet, halkara </w:t>
      </w:r>
      <w:r w:rsidRPr="00126FFB">
        <w:rPr>
          <w:rFonts w:ascii="Times New Roman" w:hAnsi="Times New Roman" w:cs="Times New Roman"/>
          <w:sz w:val="28"/>
          <w:szCs w:val="28"/>
          <w:lang w:val="tr-TR"/>
        </w:rPr>
        <w:lastRenderedPageBreak/>
        <w:t xml:space="preserve">gatnaşyklaryň häzirki global sistemasynyň esasy hökmündedir. Ŷöne halkara sferasynda esasy rol oŷnaŷan, beŷleki syŷasy görnüşler hem syŷasy sistemanyň komponendi hökmünde seredilŷär. Olara syŷasy medeniŷet, syŷasy aň, we hukuk normalar, dürli syŷasy guramalar we syŷasy gatnaşyklar degişlidir. Şunuň bilen birlikde dünŷä bileleşiginiň  easasy subŷektleriniň arasyny sazlaŷjylar bolup; syŷasy, ykdysady, sosial, diplomatik, harby, medeni-gumanitar we beŷleki ugurlaryny aŷdyp bileris. Şu gatnaşyklaryň subŷekti hökmünde bolsa döwlet, halklar, jemgyŷetçilik hereketi, guramalar çykyş edŷärler.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H</w:t>
      </w:r>
      <w:r>
        <w:rPr>
          <w:rFonts w:ascii="Times New Roman" w:hAnsi="Times New Roman" w:cs="Times New Roman"/>
          <w:sz w:val="28"/>
          <w:szCs w:val="28"/>
          <w:lang w:val="tr-TR"/>
        </w:rPr>
        <w:t>alkara gatnaşyklar ykdysady, sy</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asy, harby, ideologik, hukuk, medeni-gumani</w:t>
      </w:r>
      <w:r>
        <w:rPr>
          <w:rFonts w:ascii="Times New Roman" w:hAnsi="Times New Roman" w:cs="Times New Roman"/>
          <w:sz w:val="28"/>
          <w:szCs w:val="28"/>
          <w:lang w:val="tr-TR"/>
        </w:rPr>
        <w:t>tar, we diplomatik görnüşler bo</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unça tapawutlanŷarlar. Olar H.G-lar ulgamynyň esasy ele</w:t>
      </w:r>
      <w:r>
        <w:rPr>
          <w:rFonts w:ascii="Times New Roman" w:hAnsi="Times New Roman" w:cs="Times New Roman"/>
          <w:sz w:val="28"/>
          <w:szCs w:val="28"/>
          <w:lang w:val="tr-TR"/>
        </w:rPr>
        <w:t>mentleri bolmak bilen işleri bo</w:t>
      </w:r>
      <w:r>
        <w:rPr>
          <w:rFonts w:ascii="Times New Roman" w:hAnsi="Times New Roman" w:cs="Times New Roman"/>
          <w:sz w:val="28"/>
          <w:szCs w:val="28"/>
          <w:lang w:val="tk-TM"/>
        </w:rPr>
        <w:t>ý</w:t>
      </w:r>
      <w:r w:rsidRPr="00126FFB">
        <w:rPr>
          <w:rFonts w:ascii="Times New Roman" w:hAnsi="Times New Roman" w:cs="Times New Roman"/>
          <w:sz w:val="28"/>
          <w:szCs w:val="28"/>
          <w:lang w:val="tr-TR"/>
        </w:rPr>
        <w:t xml:space="preserve">unça 4 bölege bölünŷärler. </w:t>
      </w:r>
    </w:p>
    <w:p w:rsidR="00952F3E" w:rsidRPr="00126FFB" w:rsidRDefault="00952F3E" w:rsidP="00952F3E">
      <w:pPr>
        <w:numPr>
          <w:ilvl w:val="0"/>
          <w:numId w:val="29"/>
        </w:numPr>
        <w:tabs>
          <w:tab w:val="left" w:pos="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Global (ählumumy) H.G. 2)Regionara H.G. 3)Regional H.G. 4) Ikitaraplaŷyn H.G.</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Halkara gatnaşyklar ulgamynyň ösüşinde halkara arenasynda hereket edŷän döwletleriň güŷçleriniň balansy hökmünde kesgitleŷji ähmiŷete eŷedir. Döwletiň güŷjüni onuň bähbitlerini goramak arkaly beŷleki döwletlere, dünŷäde wakalaryň ösüşine täsir etmek ukyby hökmünde göz öňüne getirip bolar. Kada bolşy ŷaly bu ukyp dünŷä bazarlary we milli kapitaly ulanmak sferalary ugrundaky, şeŷle hem çig mal resurslaryna gözegçilik etmek ugrundaky göreşde ŷüze çykŷar.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Uzak wagtlap H.G-nyň çözüji faktory hökmünde döwletiň harby kuwwaty hasaplanŷardy. Harby güŷjüň kömegi bilen ähli meseleleri çözmek mümkin hasaplanŷardy. Ŷöne XX- asyryň aŷagyndan başlap H.G-nyň bu elementine düŷbinden başgaça garalyp başlandy. Häzirki döwürde öz ŷurdyň ykdysady abadançylygyny onuň baŷlygynynyň ösüşini harby usul bilen üpjün etmek mümkin däl. Häzir H.G-nyň  „parahatçylykly“ elemnetleri (ykdysady, syŷasy, hukuk, diplomatik) has netijeli ugurlar hökmünde barha we barha giň peŷdalanŷarlar.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Şu babatda Türkmenistanyň  daşary syŷasatynyň  diplomatiŷasynyň  ŷurdy ähli taraplaŷyn ösdürmekligiň uzakmöhletleŷin döwlet maksatnamasyny netijeli amala aşyrmak üçin amatly halkara şertlerini döretmeklige, halkyň  hal-ŷagdaŷyny ŷokarlandyrmaklyga, Türkmenistanyň dünŷä  birleşiklerine  mundan buŷana-da işeňňir aralaşmagyna  gönükdirilendigini üŷtgewsizligine galŷar. Hormatly Prezidentimiziň belläp geçişi ŷaly ”Türkmenistanyň daşary syŷasy ädimleriniň ählisiniň esasynda hemişelik Bitaraplyk derejesini saklamak ŷörelgesi we degişlilikde şu derejä laŷyklykda ŷurdumyzyň öz üstüne alan borçnamalary dur”. Şeŷle-de Türkmenistanyň halkara işiniň binŷatlaŷyn maksady bitewilik ŷörelgelerini we onuň Türkmenistanyň durmuş-ykdysady ösüşiniň jemgyŷetiň medeni-gumanitar ösüşiniň hatyrasyna amala aşyrylŷan içeri we daşary syŷasatynyň özara şertlendirilen maksatlarynyň  we wezipeleriniň baş ŷörelgelerini üpjün etmek bolup durŷar.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lastRenderedPageBreak/>
        <w:t xml:space="preserve">Hazirki zaman halkara gatnaşyklary geçis döwrüni başdan geçirŷär. Çünki bütin dünŷä boŷunça birek-birege garşy durmak liniŷasyndan (ol bolsa ŷadro ŷaragly döwletleri birinji nobatda göz öňüne tutulŷar) täze ylalaşyga we hyzmatdaşlyga daŷanŷan dünŷä tertibine geçmek amala aşyrylŷar. Elbetde bu aňsat mesele däl Durnuklylygy we ählumumy howpsuzlygy üpjün edilmegi boŷunça H.G-nyň döwrebap mehanizleriniň kemala gelmek prosesi dowam edŷär.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Häzirki döwrüň H.G-ry dünŷä jemgyŷetçiligine girŷän ŷurtlaryň özara baglanyşygynyň düŷpli ösŷänligi bilen häsiŷetlendirilŷär. Munuň özi adamzadyň progresine, onuň ŷok bolup gitmezligini diňe bilelikdäki tagallalar bilen üpjün edip boljakdygy bilen şertlendirilŷär. Täze halkara tetip-düzgüni aşakdaky prinsiplere esaslanmalydyr:</w:t>
      </w:r>
    </w:p>
    <w:p w:rsidR="00952F3E" w:rsidRPr="00126FFB" w:rsidRDefault="00952F3E" w:rsidP="00952F3E">
      <w:pPr>
        <w:numPr>
          <w:ilvl w:val="1"/>
          <w:numId w:val="26"/>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demokratiŷalaşdyrmak,</w:t>
      </w:r>
    </w:p>
    <w:p w:rsidR="00952F3E" w:rsidRPr="00126FFB" w:rsidRDefault="00952F3E" w:rsidP="00952F3E">
      <w:pPr>
        <w:numPr>
          <w:ilvl w:val="1"/>
          <w:numId w:val="26"/>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ŷaragsyzlanmak,</w:t>
      </w:r>
    </w:p>
    <w:p w:rsidR="00952F3E" w:rsidRPr="00126FFB" w:rsidRDefault="00952F3E" w:rsidP="00952F3E">
      <w:pPr>
        <w:numPr>
          <w:ilvl w:val="1"/>
          <w:numId w:val="26"/>
        </w:numPr>
        <w:tabs>
          <w:tab w:val="left" w:pos="0"/>
          <w:tab w:val="num" w:pos="72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hyzmatdaşlyk gatnaşyklarynyň her bir döwletiň mümkinçiliklerine we möçberine garamazdan deň hukuklylyk esasynda guralmagy.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b/>
          <w:bCs/>
          <w:sz w:val="28"/>
          <w:szCs w:val="28"/>
          <w:lang w:val="tr-TR"/>
        </w:rPr>
        <w:t>Türkmenistanyň halkara gatnaşyklar ulgamyndaky orny:</w:t>
      </w:r>
      <w:r w:rsidRPr="00126FFB">
        <w:rPr>
          <w:rFonts w:ascii="Times New Roman" w:hAnsi="Times New Roman" w:cs="Times New Roman"/>
          <w:sz w:val="28"/>
          <w:szCs w:val="28"/>
          <w:lang w:val="tr-TR"/>
        </w:rPr>
        <w:t xml:space="preserve"> Türkmenistan öz garaşsyzlygynyň ilkinji günlerinden başlap, özboluşly daşary syýasatyny ýöretmäge girişdi. Ol ählumumy ykrar edilen halkara ýörelgelerden ugur alyp, dünýäniň ýurtlary bilen hoşniýetli gatnaşyklar açmaklyga ýykgyn edýänligini äşgär edip, “açyk gapylar” syýasatyny ýöredip başlady. Garaşsyzlygyny alandan soň Türkmenistan  abraŷly halkara guramalaryň biri bolan Birleşen Milletler Guramasynyň agzalygyna 1992-nji ŷylyň 2-nji martynda kabul edildi. Biraz soňra Türkmenistan özüniň hoşniýetli bitaraplyk ýörelgesine eýermek isleýänligini yglan edip, öz daşary syýasatyny hut şu esaslarda amala aşyrmaga girişdi. “Türkmenistanyň hemişelik Bitaraplygy Birleşen Milletler Guramasynyň Baş Assambleýasynyň 1995-nji ýylyň dekabr aýynyň 12-ne dünýäniň şol wagt agzasy bolup durýan 185 sany döwletiniň ählisiniň biragyzdan ses bermegi netijesinde kabul edilen çözgüdi esasynda resmi taýdan ykrar edildi“. Ýeri gelende aýtsak, Türkmenistan BMG tarapyndan dünýäde ilkiniji ykrar edilen bitarap döwletdir. Bu taryhy wakanyň yzysüre, has takygy, 1995-nji ýylyň dekabr aýynyň 27-de Türkmenistanyň mejlisi tarapyndan «Bitarap döwlet hökmünde Türkmenistanyň daşary syýasatynyň Baş ýörelgeleri» atly resminama kabul edildi. Bu resminama laýyklykda Türkmenistanyň daşary syýasatynyň esasy wezipeleri şulardan ybaratdyr:</w:t>
      </w:r>
    </w:p>
    <w:p w:rsidR="00952F3E" w:rsidRPr="00126FFB" w:rsidRDefault="00952F3E" w:rsidP="00952F3E">
      <w:pPr>
        <w:numPr>
          <w:ilvl w:val="0"/>
          <w:numId w:val="30"/>
        </w:numPr>
        <w:tabs>
          <w:tab w:val="left" w:pos="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“Türkmenistanyň döwlet özygtyýarlygyny gorap saklamak we pugtalandyrmak, halkara gatnaşyklarynyň ulgamynda onuň täsiriniň we ähmiýetiniň artmagy;</w:t>
      </w:r>
    </w:p>
    <w:p w:rsidR="00952F3E" w:rsidRPr="00126FFB" w:rsidRDefault="00952F3E" w:rsidP="00952F3E">
      <w:pPr>
        <w:numPr>
          <w:ilvl w:val="0"/>
          <w:numId w:val="30"/>
        </w:numPr>
        <w:tabs>
          <w:tab w:val="left" w:pos="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döwletiň içerki ösüşi üçin mümkingadar amatly daşary syŷasy şertleri döretmek;</w:t>
      </w:r>
    </w:p>
    <w:p w:rsidR="00952F3E" w:rsidRPr="00126FFB" w:rsidRDefault="00952F3E" w:rsidP="00952F3E">
      <w:pPr>
        <w:numPr>
          <w:ilvl w:val="0"/>
          <w:numId w:val="30"/>
        </w:numPr>
        <w:tabs>
          <w:tab w:val="left" w:pos="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Türkmenistanyň milli bähbitlerini diplomatik gatnaşyklaryň halkara tejribesinde toplanylan ähli görnüşlerinde goramak we durmuşa geçirmek;</w:t>
      </w:r>
    </w:p>
    <w:p w:rsidR="00952F3E" w:rsidRPr="00126FFB" w:rsidRDefault="00952F3E" w:rsidP="00952F3E">
      <w:pPr>
        <w:numPr>
          <w:ilvl w:val="0"/>
          <w:numId w:val="30"/>
        </w:numPr>
        <w:tabs>
          <w:tab w:val="left" w:pos="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lastRenderedPageBreak/>
        <w:t>Türkmenistanyň howpsuzlygyny syŷasy, diplomatik serişdeler bilen üpjün etmek;</w:t>
      </w:r>
    </w:p>
    <w:p w:rsidR="00952F3E" w:rsidRPr="00126FFB" w:rsidRDefault="00952F3E" w:rsidP="00952F3E">
      <w:pPr>
        <w:numPr>
          <w:ilvl w:val="0"/>
          <w:numId w:val="30"/>
        </w:numPr>
        <w:tabs>
          <w:tab w:val="left" w:pos="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ähli daşary ŷurtly hyzmatdaşlar bilen iş bähbitli birek-birege peŷdaly hyzmatdaşlygy deňhukuklylyk we birek-birege sarpa goŷmaklyk esasynda ösdürmek;</w:t>
      </w:r>
    </w:p>
    <w:p w:rsidR="00952F3E" w:rsidRPr="00126FFB" w:rsidRDefault="00952F3E" w:rsidP="00952F3E">
      <w:pPr>
        <w:numPr>
          <w:ilvl w:val="0"/>
          <w:numId w:val="30"/>
        </w:numPr>
        <w:tabs>
          <w:tab w:val="left" w:pos="0"/>
        </w:tabs>
        <w:spacing w:after="0" w:line="240" w:lineRule="auto"/>
        <w:ind w:left="0" w:firstLine="0"/>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Türkmenistanyň daşary syŷasat babatdaky hereketleriniň halkara hukugyna we BMG-niň Tertipnamasyna doly laŷyk gelmegini üpjün etmek“.</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Bitarap Türkmenistan halkara hukugynyň deňhukukly subýekti bolmak bilen halkara gatnaşyklaryny giňişleýin ýola goýmaklyga girişdi. Bu prosese döwletiň bitaraplyk statusy aýratyn depgin berdi. Taryhy nukdaýnazardan garanyňda, örän az möhletde Türkmenistan halkara gatnaşyklar ulgamynda öz mynasyp ornuny eýelemekligiň hötdesinden geldi.</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Häzirki döwürde Türkmenistan dünýäniň 120-den gowrak döwletleri bilen diplomatik gatnaşyklar saklaýar. Ol 40-dan gowrak halkara guramalarynyň agzasydyr. Türkmenistanyň diplomatik ilçihanalary we konsullyk gulluklary dünýäniň 30-a golaý döwletinde hereket edýär. Türkmenistanda daşary ýurtlaryň we halkara guramalarynyň 30-dan gowragynyň wekilhanalary akkreditasiýa edildi. Halkara guramalarynyň birnäçesinde Türkmenistanyň wekilleri işleýär.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Türkmenistan ikitaraplaýyn gatnaşyklar ýörelgesini iş ýüzünde giňişleýin ulanýar. Garaşsyzlyk ýyllary içinde Russiýa Federasiýasy, ABŞ, Gazagystan, Eýran, Özbegistan, Türkiýe, Hytaý, Hindistan, Päkistan, Beýik Britaniýa, Fransiýa, Ukraina, Belarus, Birleşen Arap Emirlikleri, Germaniŷa, Italiŷa, Ŷaponiŷa, ýaly döwletler bilen ikitaraplaýyn gatnaşyklaryň mizemez binýady döredildi. Umuman alnanda, ikitaraplaýyn esasda şertnamalaryň we ylalaşyklaryň 1600-den gowragy baglaşyldy. Türkmenistan öz ikitaraplaýyn gatnaşyklarynyň taraplaryň ikisi üçin hem deň derejede bähbitli bolmagy ugrunda çalyşýar, ylalaşyklaryň we şertnamalaryň özara bähbitleri göz öňünde tutmaklyk esasynda baglaşylmagyny goldaýar. Bu ýörelge ykdysady gatnaşyklar babatynda Türkmenistanyň iň esasy ýörelgesidir. Türkmenistan şeŷle-de daşary syŷasatynda ynsanperwer gatnaşyklaryny hem ŷola goŷŷar.</w:t>
      </w:r>
    </w:p>
    <w:p w:rsidR="00952F3E" w:rsidRPr="00126FFB" w:rsidRDefault="00952F3E" w:rsidP="00952F3E">
      <w:pPr>
        <w:numPr>
          <w:ilvl w:val="0"/>
          <w:numId w:val="28"/>
        </w:numPr>
        <w:tabs>
          <w:tab w:val="left" w:pos="0"/>
        </w:tabs>
        <w:spacing w:after="0" w:line="240" w:lineRule="auto"/>
        <w:ind w:left="0" w:firstLine="0"/>
        <w:jc w:val="both"/>
        <w:rPr>
          <w:rFonts w:ascii="Times New Roman" w:hAnsi="Times New Roman" w:cs="Times New Roman"/>
          <w:b/>
          <w:bCs/>
          <w:sz w:val="28"/>
          <w:szCs w:val="28"/>
          <w:lang w:val="tr-TR"/>
        </w:rPr>
      </w:pPr>
      <w:r w:rsidRPr="00126FFB">
        <w:rPr>
          <w:rFonts w:ascii="Times New Roman" w:hAnsi="Times New Roman" w:cs="Times New Roman"/>
          <w:b/>
          <w:bCs/>
          <w:sz w:val="28"/>
          <w:szCs w:val="28"/>
          <w:lang w:val="tr-TR"/>
        </w:rPr>
        <w:t xml:space="preserve">Halkara konflikti, onuň manysy, dünŷä syŷasatyndaky orny we roly.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Mälim bolşy ŷaly konflikt bu taraplaryň arasynda gapma-garşylylykly özara bähbitleriň, pikirleriň, garaŷyşlaryň, pozisiŷalaryň çaknyşmagydyr. Iki taraplaŷyn, üç taraplaŷyn ŷa-da köp taraplaŷyn gatnaşyklaryň arasynda ŷüze çykŷan düŷpli agzalalyk, adatdan daşary çylşyrymly ŷagdaŷlar we  söweş (uruş) howpuny salŷan jedeldir.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Halkara konflikti halkara syŷasy gatnaşyklaryň aktual  meseleleriniň biridir. Halkara konflikti diňe bir nazary taŷdan esasy mesele bolman eŷsem amaly taŷdan hem möhüm meseledir. Bilişimz ŷaly taryhyň dowamynda ŷurtlaryň we döwletleriň arasynda ŷüze çykan dürli dawa-jenjeller (konfliktler) umumadamzat </w:t>
      </w:r>
      <w:r w:rsidRPr="00126FFB">
        <w:rPr>
          <w:rFonts w:ascii="Times New Roman" w:hAnsi="Times New Roman" w:cs="Times New Roman"/>
          <w:sz w:val="28"/>
          <w:szCs w:val="28"/>
          <w:lang w:val="tr-TR"/>
        </w:rPr>
        <w:lastRenderedPageBreak/>
        <w:t xml:space="preserve">jemgyŷetçiliginiň ösüşi bilen birlikde dowam edip gelendir. Şol sebäpli ŷurtlaryň arasyndaky konfliktiň bahasy (ähmiŷeti) adamzat nesli üçin ŷeterlik derejede zyŷany ŷokarydyr. Ahli konfliktler bular ŷaly elhençlige eltmän biler, ŷöne onuň howpunyň güŷjemegi esasynda islendik wagtda urşuň döremegine getirip biler. Muny göz öňüne tutsak dünŷa syŷasatynda şuňa meňzeş konfliktleriň çözgüdini tapmaklyk hem-de onuň tutŷan ornuny wezipesini (roluny) düşunmeklik üçin halkara konfliktine nazary taŷdan akyl ŷetirmek örboŷuna galŷar.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Käbir syŷasaty öwrenijiler halkara sistemasynda halkara konfliktleri bidüzgünçilik hadysalary  hökmünde görŷärler. Ŷagny halkara syŷasy gatnaşyklaryň kadaly alnyp barylŷan ylalaşykly hereketiniň bozulyşy ŷaly.</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Dürli-dürli döwletleriň arasynda wagtal-wagtal konfliktleriň  ŷüze çykyşyna görä, syŷasy ŷagdaŷ dowam edŷär. Elbetde bu ŷerde halkara konfliktleriň döreŷşi barad sorag ŷüze çykyp biler. Günbatar syŷasatynda halkaryň arasyndaky konfliktiň döremegine eltŷän birnäçe esasy sebäpler bar. Mysal üçin ŷarag meselesi sebäpli ŷüze çykŷan kofliktler, krizisiň ösüşi sebäpli ŷüze çykŷan meseleler. Bular esasan döwletleriň aŷratyn milli bähbitlerini öňe sürmegi netijesinde ŷüze çykŷar. Marksistik taglymatynda bolsa millilik häsiŷeti kabul edilmeŷär, olar synplaryň bähbitlerine daŷanŷandyrlar.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Halkara konfliktleriniň has umumy sebäpleriniň biri hem ideologik göreşiň alnyp barylmagy, erkin pikiriň ŷaŷradylmagynyň ŷolunda mälim bolan päsgelçilikler mejbury hereketlere mümkinçilik döredŷär. Ŷaňky aydylan beŷanatlar II jahan urşy tamamlanandan soň Dünŷäniň bir-birine gapma-garşylykly iki syŷasy ulgama bölünen döwründe ŷüze çykan şertlerdir.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b/>
          <w:bCs/>
          <w:sz w:val="28"/>
          <w:szCs w:val="28"/>
          <w:lang w:val="tr-TR"/>
        </w:rPr>
        <w:t xml:space="preserve">Halkara konflitleriň görnüşleri: </w:t>
      </w:r>
      <w:r w:rsidRPr="00126FFB">
        <w:rPr>
          <w:rFonts w:ascii="Times New Roman" w:hAnsi="Times New Roman" w:cs="Times New Roman"/>
          <w:sz w:val="28"/>
          <w:szCs w:val="28"/>
          <w:lang w:val="tr-TR"/>
        </w:rPr>
        <w:t>Islendik halkara</w:t>
      </w:r>
      <w:r w:rsidRPr="00126FFB">
        <w:rPr>
          <w:rFonts w:ascii="Times New Roman" w:hAnsi="Times New Roman" w:cs="Times New Roman"/>
          <w:b/>
          <w:bCs/>
          <w:sz w:val="28"/>
          <w:szCs w:val="28"/>
          <w:lang w:val="tr-TR"/>
        </w:rPr>
        <w:t xml:space="preserve">  </w:t>
      </w:r>
      <w:r w:rsidRPr="00126FFB">
        <w:rPr>
          <w:rFonts w:ascii="Times New Roman" w:hAnsi="Times New Roman" w:cs="Times New Roman"/>
          <w:sz w:val="28"/>
          <w:szCs w:val="28"/>
          <w:lang w:val="tr-TR"/>
        </w:rPr>
        <w:t xml:space="preserve">konfliktiň öz belli bir wagty bardyr. Ŷagny halkara konflikt belli bir wagtda döreŷär, yzygiderli bolup geçŷan ösüş döwri bolŷar we özüniň logiki tamamlaŷjy döwri bolŷar. </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Kanadaly syŷasatçylar, halkara konfliktiň ösüş hereketiniň görnüşine we ŷokary derejelilgine baglylykda 7-ä bölŷärler. Bulara gönükdirmek, garşy durmak, duşmançylyk, biri-brinden daşalaşdyrmak, egilişik, düzgüne salmak, hyzmatdaşlyk görnüşleri degişlidir. Şonuň birlikde ŷaňky aŷdylanlar döwletleriň ŷa-da ŷurtlaryň arasyndaky ŷüze çykan ŷagdaŷlary aŷdyňlaşdyrŷarlar.</w:t>
      </w:r>
    </w:p>
    <w:p w:rsidR="00952F3E" w:rsidRPr="00126FFB" w:rsidRDefault="00952F3E" w:rsidP="00952F3E">
      <w:pPr>
        <w:tabs>
          <w:tab w:val="left" w:pos="0"/>
        </w:tabs>
        <w:jc w:val="both"/>
        <w:rPr>
          <w:rFonts w:ascii="Times New Roman" w:hAnsi="Times New Roman" w:cs="Times New Roman"/>
          <w:sz w:val="28"/>
          <w:szCs w:val="28"/>
          <w:lang w:val="tr-TR"/>
        </w:rPr>
      </w:pPr>
      <w:r w:rsidRPr="00126FFB">
        <w:rPr>
          <w:rFonts w:ascii="Times New Roman" w:hAnsi="Times New Roman" w:cs="Times New Roman"/>
          <w:sz w:val="28"/>
          <w:szCs w:val="28"/>
          <w:lang w:val="tr-TR"/>
        </w:rPr>
        <w:t xml:space="preserve">Krizis üçe bölünŷär. a) krizis ŷüze çykmazyndan öňündäki ŷagdaŷ,  b) krizisiň dowam edŷän wagty, ç) krizisden soňky ŷagdaŷlar. Konfliktiň ŷaŷbaňlandyrylan ŷagdaŷy hem üç görnüşe eŷedir. 1) mobilizasiŷa (harby ŷagdaŷa geçirme) 2)goşulyşmak 3) jezalandyrmak (temmi bermek) ŷaly fiziki hereketleri öz içine alŷar. Werbalnyŷ (dilden aŷdylan) hereketleriň görnüşleri: haŷbat atmak (угроза), ŷaramaz endikler (негативное повидение). Neŷtralnyŷ (oňyn) ŷagdaŷ konfliktiň ösüşini aradan aŷyrmak üçin esasan konsultasiŷa we kommentariŷalara daŷanŷardyr. Hereketiň ŷene bir görnüşi bolsa krizisiň we konfliktiň ösüşini aradan </w:t>
      </w:r>
      <w:r w:rsidRPr="00126FFB">
        <w:rPr>
          <w:rFonts w:ascii="Times New Roman" w:hAnsi="Times New Roman" w:cs="Times New Roman"/>
          <w:sz w:val="28"/>
          <w:szCs w:val="28"/>
          <w:lang w:val="tr-TR"/>
        </w:rPr>
        <w:lastRenderedPageBreak/>
        <w:t>aŷrmak üçin – hyzmatdaşlyk etmek- demoblizasiŷa (parahatçylyk halyna geçirmek), boŷun alan sözüňi ŷerine ŷetirmek, öwezini dolmak, ŷaraşyga çagyrmak, ylalaşmak eglişik etmek ŷaly ŷokary hilli fiziki häsiŷetleriň elemnetlerini öz içine alŷar. Esasan üç sany aŷratyn hereketler bardyr: Olar: a)Konfliktnyŷ, b)neŷtralnyŷ, ç)kooperatiwnyŷ görnüşlere eŷedir. a) Konfliktnyŷ hereket: obŷekte duşmançylyk hereketi gönükdimek. b) Neytralnyŷ hereket: konflikte gatnaşyjylayryň arsyndaky iki tarapyň hem hereketini goldamak. ç) Kooperatiwnyŷ hereket: hereket edŷän obŷekti pozitiw hasiŷetli hökmünde görmek.</w:t>
      </w:r>
    </w:p>
    <w:p w:rsidR="00952F3E" w:rsidRPr="002E7B1F" w:rsidRDefault="00952F3E" w:rsidP="00952F3E">
      <w:pPr>
        <w:spacing w:line="240" w:lineRule="auto"/>
        <w:ind w:right="-1"/>
        <w:jc w:val="both"/>
        <w:rPr>
          <w:rFonts w:ascii="Times New Roman" w:hAnsi="Times New Roman" w:cs="Times New Roman"/>
          <w:sz w:val="28"/>
          <w:szCs w:val="28"/>
          <w:lang w:val="tk-TM"/>
        </w:rPr>
      </w:pPr>
    </w:p>
    <w:p w:rsidR="00952F3E" w:rsidRPr="00331201" w:rsidRDefault="00952F3E" w:rsidP="00E14B4E">
      <w:pPr>
        <w:jc w:val="both"/>
        <w:rPr>
          <w:rFonts w:ascii="Times New Roman" w:hAnsi="Times New Roman" w:cs="Times New Roman"/>
          <w:sz w:val="28"/>
          <w:szCs w:val="28"/>
          <w:lang w:val="tk-TM"/>
        </w:rPr>
      </w:pPr>
    </w:p>
    <w:sectPr w:rsidR="00952F3E" w:rsidRPr="0033120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D3" w:rsidRDefault="00E03AD3" w:rsidP="00134984">
      <w:pPr>
        <w:spacing w:after="0" w:line="240" w:lineRule="auto"/>
      </w:pPr>
      <w:r>
        <w:separator/>
      </w:r>
    </w:p>
  </w:endnote>
  <w:endnote w:type="continuationSeparator" w:id="0">
    <w:p w:rsidR="00E03AD3" w:rsidRDefault="00E03AD3" w:rsidP="0013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112611"/>
      <w:docPartObj>
        <w:docPartGallery w:val="Page Numbers (Bottom of Page)"/>
        <w:docPartUnique/>
      </w:docPartObj>
    </w:sdtPr>
    <w:sdtContent>
      <w:p w:rsidR="00134984" w:rsidRDefault="00134984">
        <w:pPr>
          <w:pStyle w:val="ab"/>
          <w:jc w:val="center"/>
        </w:pPr>
        <w:r>
          <w:fldChar w:fldCharType="begin"/>
        </w:r>
        <w:r>
          <w:instrText>PAGE   \* MERGEFORMAT</w:instrText>
        </w:r>
        <w:r>
          <w:fldChar w:fldCharType="separate"/>
        </w:r>
        <w:r w:rsidR="00952F3E">
          <w:rPr>
            <w:noProof/>
          </w:rPr>
          <w:t>38</w:t>
        </w:r>
        <w:r>
          <w:fldChar w:fldCharType="end"/>
        </w:r>
      </w:p>
    </w:sdtContent>
  </w:sdt>
  <w:p w:rsidR="00134984" w:rsidRDefault="001349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D3" w:rsidRDefault="00E03AD3" w:rsidP="00134984">
      <w:pPr>
        <w:spacing w:after="0" w:line="240" w:lineRule="auto"/>
      </w:pPr>
      <w:r>
        <w:separator/>
      </w:r>
    </w:p>
  </w:footnote>
  <w:footnote w:type="continuationSeparator" w:id="0">
    <w:p w:rsidR="00E03AD3" w:rsidRDefault="00E03AD3" w:rsidP="00134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7"/>
    <w:multiLevelType w:val="multilevel"/>
    <w:tmpl w:val="00000007"/>
    <w:name w:val="WW8Num9"/>
    <w:lvl w:ilvl="0">
      <w:start w:val="1"/>
      <w:numFmt w:val="decimal"/>
      <w:lvlText w:val="%1."/>
      <w:lvlJc w:val="left"/>
      <w:pPr>
        <w:tabs>
          <w:tab w:val="num" w:pos="495"/>
        </w:tabs>
        <w:ind w:left="495" w:hanging="495"/>
      </w:pPr>
    </w:lvl>
    <w:lvl w:ilvl="1">
      <w:start w:val="200"/>
      <w:numFmt w:val="decimal"/>
      <w:lvlText w:val="%1.%2"/>
      <w:lvlJc w:val="left"/>
      <w:pPr>
        <w:tabs>
          <w:tab w:val="num" w:pos="915"/>
        </w:tabs>
        <w:ind w:left="915" w:hanging="765"/>
      </w:pPr>
    </w:lvl>
    <w:lvl w:ilvl="2">
      <w:start w:val="1"/>
      <w:numFmt w:val="decimal"/>
      <w:lvlText w:val="%1.%2.%3"/>
      <w:lvlJc w:val="left"/>
      <w:pPr>
        <w:tabs>
          <w:tab w:val="num" w:pos="1065"/>
        </w:tabs>
        <w:ind w:left="1065" w:hanging="765"/>
      </w:pPr>
    </w:lvl>
    <w:lvl w:ilvl="3">
      <w:start w:val="1"/>
      <w:numFmt w:val="decimal"/>
      <w:lvlText w:val="%1.%2.%3.%4"/>
      <w:lvlJc w:val="left"/>
      <w:pPr>
        <w:tabs>
          <w:tab w:val="num" w:pos="1530"/>
        </w:tabs>
        <w:ind w:left="1530" w:hanging="1080"/>
      </w:pPr>
    </w:lvl>
    <w:lvl w:ilvl="4">
      <w:start w:val="1"/>
      <w:numFmt w:val="decimal"/>
      <w:lvlText w:val="%1.%2.%3.%4.%5"/>
      <w:lvlJc w:val="left"/>
      <w:pPr>
        <w:tabs>
          <w:tab w:val="num" w:pos="1680"/>
        </w:tabs>
        <w:ind w:left="1680" w:hanging="1080"/>
      </w:pPr>
    </w:lvl>
    <w:lvl w:ilvl="5">
      <w:start w:val="1"/>
      <w:numFmt w:val="decimal"/>
      <w:lvlText w:val="%1.%2.%3.%4.%5.%6"/>
      <w:lvlJc w:val="left"/>
      <w:pPr>
        <w:tabs>
          <w:tab w:val="num" w:pos="2190"/>
        </w:tabs>
        <w:ind w:left="2190" w:hanging="1440"/>
      </w:pPr>
    </w:lvl>
    <w:lvl w:ilvl="6">
      <w:start w:val="1"/>
      <w:numFmt w:val="decimal"/>
      <w:lvlText w:val="%1.%2.%3.%4.%5.%6.%7"/>
      <w:lvlJc w:val="left"/>
      <w:pPr>
        <w:tabs>
          <w:tab w:val="num" w:pos="2340"/>
        </w:tabs>
        <w:ind w:left="2340" w:hanging="1440"/>
      </w:pPr>
    </w:lvl>
    <w:lvl w:ilvl="7">
      <w:start w:val="1"/>
      <w:numFmt w:val="decimal"/>
      <w:lvlText w:val="%1.%2.%3.%4.%5.%6.%7.%8"/>
      <w:lvlJc w:val="left"/>
      <w:pPr>
        <w:tabs>
          <w:tab w:val="num" w:pos="2850"/>
        </w:tabs>
        <w:ind w:left="2850" w:hanging="1800"/>
      </w:pPr>
    </w:lvl>
    <w:lvl w:ilvl="8">
      <w:start w:val="1"/>
      <w:numFmt w:val="decimal"/>
      <w:lvlText w:val="%1.%2.%3.%4.%5.%6.%7.%8.%9"/>
      <w:lvlJc w:val="left"/>
      <w:pPr>
        <w:tabs>
          <w:tab w:val="num" w:pos="3360"/>
        </w:tabs>
        <w:ind w:left="3360" w:hanging="2160"/>
      </w:pPr>
    </w:lvl>
  </w:abstractNum>
  <w:abstractNum w:abstractNumId="2">
    <w:nsid w:val="00000008"/>
    <w:multiLevelType w:val="singleLevel"/>
    <w:tmpl w:val="00000008"/>
    <w:name w:val="WW8Num10"/>
    <w:lvl w:ilvl="0">
      <w:start w:val="1"/>
      <w:numFmt w:val="decimal"/>
      <w:lvlText w:val="%1-"/>
      <w:lvlJc w:val="left"/>
      <w:pPr>
        <w:tabs>
          <w:tab w:val="num" w:pos="0"/>
        </w:tabs>
        <w:ind w:left="900" w:hanging="360"/>
      </w:pPr>
    </w:lvl>
  </w:abstractNum>
  <w:abstractNum w:abstractNumId="3">
    <w:nsid w:val="00000009"/>
    <w:multiLevelType w:val="singleLevel"/>
    <w:tmpl w:val="00000009"/>
    <w:name w:val="WW8Num11"/>
    <w:lvl w:ilvl="0">
      <w:start w:val="1"/>
      <w:numFmt w:val="decimal"/>
      <w:lvlText w:val="%1."/>
      <w:lvlJc w:val="left"/>
      <w:pPr>
        <w:tabs>
          <w:tab w:val="num" w:pos="0"/>
        </w:tabs>
        <w:ind w:left="528" w:hanging="360"/>
      </w:pPr>
    </w:lvl>
  </w:abstractNum>
  <w:abstractNum w:abstractNumId="4">
    <w:nsid w:val="01165C8F"/>
    <w:multiLevelType w:val="hybridMultilevel"/>
    <w:tmpl w:val="E13C5BD4"/>
    <w:lvl w:ilvl="0" w:tplc="3AA8C63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039E7D18"/>
    <w:multiLevelType w:val="hybridMultilevel"/>
    <w:tmpl w:val="9CF2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208D7"/>
    <w:multiLevelType w:val="hybridMultilevel"/>
    <w:tmpl w:val="7DDE4EDE"/>
    <w:lvl w:ilvl="0" w:tplc="03D2E93A">
      <w:start w:val="1"/>
      <w:numFmt w:val="decimal"/>
      <w:lvlText w:val="%1."/>
      <w:lvlJc w:val="left"/>
      <w:pPr>
        <w:tabs>
          <w:tab w:val="num" w:pos="720"/>
        </w:tabs>
        <w:ind w:left="720" w:hanging="360"/>
      </w:pPr>
    </w:lvl>
    <w:lvl w:ilvl="1" w:tplc="EA2AE1F0" w:tentative="1">
      <w:start w:val="1"/>
      <w:numFmt w:val="decimal"/>
      <w:lvlText w:val="%2."/>
      <w:lvlJc w:val="left"/>
      <w:pPr>
        <w:tabs>
          <w:tab w:val="num" w:pos="1440"/>
        </w:tabs>
        <w:ind w:left="1440" w:hanging="360"/>
      </w:pPr>
    </w:lvl>
    <w:lvl w:ilvl="2" w:tplc="40A0BE98" w:tentative="1">
      <w:start w:val="1"/>
      <w:numFmt w:val="decimal"/>
      <w:lvlText w:val="%3."/>
      <w:lvlJc w:val="left"/>
      <w:pPr>
        <w:tabs>
          <w:tab w:val="num" w:pos="2160"/>
        </w:tabs>
        <w:ind w:left="2160" w:hanging="360"/>
      </w:pPr>
    </w:lvl>
    <w:lvl w:ilvl="3" w:tplc="800EFD0C" w:tentative="1">
      <w:start w:val="1"/>
      <w:numFmt w:val="decimal"/>
      <w:lvlText w:val="%4."/>
      <w:lvlJc w:val="left"/>
      <w:pPr>
        <w:tabs>
          <w:tab w:val="num" w:pos="2880"/>
        </w:tabs>
        <w:ind w:left="2880" w:hanging="360"/>
      </w:pPr>
    </w:lvl>
    <w:lvl w:ilvl="4" w:tplc="48AA1EB8" w:tentative="1">
      <w:start w:val="1"/>
      <w:numFmt w:val="decimal"/>
      <w:lvlText w:val="%5."/>
      <w:lvlJc w:val="left"/>
      <w:pPr>
        <w:tabs>
          <w:tab w:val="num" w:pos="3600"/>
        </w:tabs>
        <w:ind w:left="3600" w:hanging="360"/>
      </w:pPr>
    </w:lvl>
    <w:lvl w:ilvl="5" w:tplc="D6CE547A" w:tentative="1">
      <w:start w:val="1"/>
      <w:numFmt w:val="decimal"/>
      <w:lvlText w:val="%6."/>
      <w:lvlJc w:val="left"/>
      <w:pPr>
        <w:tabs>
          <w:tab w:val="num" w:pos="4320"/>
        </w:tabs>
        <w:ind w:left="4320" w:hanging="360"/>
      </w:pPr>
    </w:lvl>
    <w:lvl w:ilvl="6" w:tplc="52A4C030" w:tentative="1">
      <w:start w:val="1"/>
      <w:numFmt w:val="decimal"/>
      <w:lvlText w:val="%7."/>
      <w:lvlJc w:val="left"/>
      <w:pPr>
        <w:tabs>
          <w:tab w:val="num" w:pos="5040"/>
        </w:tabs>
        <w:ind w:left="5040" w:hanging="360"/>
      </w:pPr>
    </w:lvl>
    <w:lvl w:ilvl="7" w:tplc="7B48177C" w:tentative="1">
      <w:start w:val="1"/>
      <w:numFmt w:val="decimal"/>
      <w:lvlText w:val="%8."/>
      <w:lvlJc w:val="left"/>
      <w:pPr>
        <w:tabs>
          <w:tab w:val="num" w:pos="5760"/>
        </w:tabs>
        <w:ind w:left="5760" w:hanging="360"/>
      </w:pPr>
    </w:lvl>
    <w:lvl w:ilvl="8" w:tplc="7892DF7A" w:tentative="1">
      <w:start w:val="1"/>
      <w:numFmt w:val="decimal"/>
      <w:lvlText w:val="%9."/>
      <w:lvlJc w:val="left"/>
      <w:pPr>
        <w:tabs>
          <w:tab w:val="num" w:pos="6480"/>
        </w:tabs>
        <w:ind w:left="6480" w:hanging="360"/>
      </w:pPr>
    </w:lvl>
  </w:abstractNum>
  <w:abstractNum w:abstractNumId="7">
    <w:nsid w:val="099A06DA"/>
    <w:multiLevelType w:val="hybridMultilevel"/>
    <w:tmpl w:val="28883F90"/>
    <w:lvl w:ilvl="0" w:tplc="DFE60488">
      <w:start w:val="1"/>
      <w:numFmt w:val="lowerLetter"/>
      <w:lvlText w:val="%1)"/>
      <w:lvlJc w:val="left"/>
      <w:pPr>
        <w:tabs>
          <w:tab w:val="num" w:pos="720"/>
        </w:tabs>
        <w:ind w:left="720" w:hanging="360"/>
      </w:pPr>
    </w:lvl>
    <w:lvl w:ilvl="1" w:tplc="4C469BE0" w:tentative="1">
      <w:start w:val="1"/>
      <w:numFmt w:val="lowerLetter"/>
      <w:lvlText w:val="%2)"/>
      <w:lvlJc w:val="left"/>
      <w:pPr>
        <w:tabs>
          <w:tab w:val="num" w:pos="1440"/>
        </w:tabs>
        <w:ind w:left="1440" w:hanging="360"/>
      </w:pPr>
    </w:lvl>
    <w:lvl w:ilvl="2" w:tplc="47E6C86A" w:tentative="1">
      <w:start w:val="1"/>
      <w:numFmt w:val="lowerLetter"/>
      <w:lvlText w:val="%3)"/>
      <w:lvlJc w:val="left"/>
      <w:pPr>
        <w:tabs>
          <w:tab w:val="num" w:pos="2160"/>
        </w:tabs>
        <w:ind w:left="2160" w:hanging="360"/>
      </w:pPr>
    </w:lvl>
    <w:lvl w:ilvl="3" w:tplc="FDC4E218" w:tentative="1">
      <w:start w:val="1"/>
      <w:numFmt w:val="lowerLetter"/>
      <w:lvlText w:val="%4)"/>
      <w:lvlJc w:val="left"/>
      <w:pPr>
        <w:tabs>
          <w:tab w:val="num" w:pos="2880"/>
        </w:tabs>
        <w:ind w:left="2880" w:hanging="360"/>
      </w:pPr>
    </w:lvl>
    <w:lvl w:ilvl="4" w:tplc="67860C10" w:tentative="1">
      <w:start w:val="1"/>
      <w:numFmt w:val="lowerLetter"/>
      <w:lvlText w:val="%5)"/>
      <w:lvlJc w:val="left"/>
      <w:pPr>
        <w:tabs>
          <w:tab w:val="num" w:pos="3600"/>
        </w:tabs>
        <w:ind w:left="3600" w:hanging="360"/>
      </w:pPr>
    </w:lvl>
    <w:lvl w:ilvl="5" w:tplc="1CC045EA" w:tentative="1">
      <w:start w:val="1"/>
      <w:numFmt w:val="lowerLetter"/>
      <w:lvlText w:val="%6)"/>
      <w:lvlJc w:val="left"/>
      <w:pPr>
        <w:tabs>
          <w:tab w:val="num" w:pos="4320"/>
        </w:tabs>
        <w:ind w:left="4320" w:hanging="360"/>
      </w:pPr>
    </w:lvl>
    <w:lvl w:ilvl="6" w:tplc="A454D516" w:tentative="1">
      <w:start w:val="1"/>
      <w:numFmt w:val="lowerLetter"/>
      <w:lvlText w:val="%7)"/>
      <w:lvlJc w:val="left"/>
      <w:pPr>
        <w:tabs>
          <w:tab w:val="num" w:pos="5040"/>
        </w:tabs>
        <w:ind w:left="5040" w:hanging="360"/>
      </w:pPr>
    </w:lvl>
    <w:lvl w:ilvl="7" w:tplc="3438B048" w:tentative="1">
      <w:start w:val="1"/>
      <w:numFmt w:val="lowerLetter"/>
      <w:lvlText w:val="%8)"/>
      <w:lvlJc w:val="left"/>
      <w:pPr>
        <w:tabs>
          <w:tab w:val="num" w:pos="5760"/>
        </w:tabs>
        <w:ind w:left="5760" w:hanging="360"/>
      </w:pPr>
    </w:lvl>
    <w:lvl w:ilvl="8" w:tplc="5A3ADAC0" w:tentative="1">
      <w:start w:val="1"/>
      <w:numFmt w:val="lowerLetter"/>
      <w:lvlText w:val="%9)"/>
      <w:lvlJc w:val="left"/>
      <w:pPr>
        <w:tabs>
          <w:tab w:val="num" w:pos="6480"/>
        </w:tabs>
        <w:ind w:left="6480" w:hanging="360"/>
      </w:pPr>
    </w:lvl>
  </w:abstractNum>
  <w:abstractNum w:abstractNumId="8">
    <w:nsid w:val="0A644C91"/>
    <w:multiLevelType w:val="hybridMultilevel"/>
    <w:tmpl w:val="DFC4E2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BE1ED1"/>
    <w:multiLevelType w:val="hybridMultilevel"/>
    <w:tmpl w:val="3572C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A27FD6"/>
    <w:multiLevelType w:val="hybridMultilevel"/>
    <w:tmpl w:val="EC9CC680"/>
    <w:lvl w:ilvl="0" w:tplc="D2DCDC76">
      <w:start w:val="1"/>
      <w:numFmt w:val="lowerLetter"/>
      <w:lvlText w:val="%1)"/>
      <w:lvlJc w:val="left"/>
      <w:pPr>
        <w:tabs>
          <w:tab w:val="num" w:pos="720"/>
        </w:tabs>
        <w:ind w:left="720" w:hanging="360"/>
      </w:pPr>
    </w:lvl>
    <w:lvl w:ilvl="1" w:tplc="18F4A300" w:tentative="1">
      <w:start w:val="1"/>
      <w:numFmt w:val="lowerLetter"/>
      <w:lvlText w:val="%2)"/>
      <w:lvlJc w:val="left"/>
      <w:pPr>
        <w:tabs>
          <w:tab w:val="num" w:pos="1440"/>
        </w:tabs>
        <w:ind w:left="1440" w:hanging="360"/>
      </w:pPr>
    </w:lvl>
    <w:lvl w:ilvl="2" w:tplc="DE609C98" w:tentative="1">
      <w:start w:val="1"/>
      <w:numFmt w:val="lowerLetter"/>
      <w:lvlText w:val="%3)"/>
      <w:lvlJc w:val="left"/>
      <w:pPr>
        <w:tabs>
          <w:tab w:val="num" w:pos="2160"/>
        </w:tabs>
        <w:ind w:left="2160" w:hanging="360"/>
      </w:pPr>
    </w:lvl>
    <w:lvl w:ilvl="3" w:tplc="16B21E32" w:tentative="1">
      <w:start w:val="1"/>
      <w:numFmt w:val="lowerLetter"/>
      <w:lvlText w:val="%4)"/>
      <w:lvlJc w:val="left"/>
      <w:pPr>
        <w:tabs>
          <w:tab w:val="num" w:pos="2880"/>
        </w:tabs>
        <w:ind w:left="2880" w:hanging="360"/>
      </w:pPr>
    </w:lvl>
    <w:lvl w:ilvl="4" w:tplc="EA8A672E" w:tentative="1">
      <w:start w:val="1"/>
      <w:numFmt w:val="lowerLetter"/>
      <w:lvlText w:val="%5)"/>
      <w:lvlJc w:val="left"/>
      <w:pPr>
        <w:tabs>
          <w:tab w:val="num" w:pos="3600"/>
        </w:tabs>
        <w:ind w:left="3600" w:hanging="360"/>
      </w:pPr>
    </w:lvl>
    <w:lvl w:ilvl="5" w:tplc="B4A0EB10" w:tentative="1">
      <w:start w:val="1"/>
      <w:numFmt w:val="lowerLetter"/>
      <w:lvlText w:val="%6)"/>
      <w:lvlJc w:val="left"/>
      <w:pPr>
        <w:tabs>
          <w:tab w:val="num" w:pos="4320"/>
        </w:tabs>
        <w:ind w:left="4320" w:hanging="360"/>
      </w:pPr>
    </w:lvl>
    <w:lvl w:ilvl="6" w:tplc="80D03146" w:tentative="1">
      <w:start w:val="1"/>
      <w:numFmt w:val="lowerLetter"/>
      <w:lvlText w:val="%7)"/>
      <w:lvlJc w:val="left"/>
      <w:pPr>
        <w:tabs>
          <w:tab w:val="num" w:pos="5040"/>
        </w:tabs>
        <w:ind w:left="5040" w:hanging="360"/>
      </w:pPr>
    </w:lvl>
    <w:lvl w:ilvl="7" w:tplc="CC5C8FBA" w:tentative="1">
      <w:start w:val="1"/>
      <w:numFmt w:val="lowerLetter"/>
      <w:lvlText w:val="%8)"/>
      <w:lvlJc w:val="left"/>
      <w:pPr>
        <w:tabs>
          <w:tab w:val="num" w:pos="5760"/>
        </w:tabs>
        <w:ind w:left="5760" w:hanging="360"/>
      </w:pPr>
    </w:lvl>
    <w:lvl w:ilvl="8" w:tplc="37B8DECE" w:tentative="1">
      <w:start w:val="1"/>
      <w:numFmt w:val="lowerLetter"/>
      <w:lvlText w:val="%9)"/>
      <w:lvlJc w:val="left"/>
      <w:pPr>
        <w:tabs>
          <w:tab w:val="num" w:pos="6480"/>
        </w:tabs>
        <w:ind w:left="6480" w:hanging="360"/>
      </w:pPr>
    </w:lvl>
  </w:abstractNum>
  <w:abstractNum w:abstractNumId="11">
    <w:nsid w:val="19B01D73"/>
    <w:multiLevelType w:val="hybridMultilevel"/>
    <w:tmpl w:val="E3C2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24612B"/>
    <w:multiLevelType w:val="hybridMultilevel"/>
    <w:tmpl w:val="42E6F2EE"/>
    <w:lvl w:ilvl="0" w:tplc="402C3E34">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7F810B5"/>
    <w:multiLevelType w:val="hybridMultilevel"/>
    <w:tmpl w:val="17047002"/>
    <w:lvl w:ilvl="0" w:tplc="76C4B594">
      <w:start w:val="1"/>
      <w:numFmt w:val="decimal"/>
      <w:lvlText w:val="%1."/>
      <w:lvlJc w:val="left"/>
      <w:pPr>
        <w:tabs>
          <w:tab w:val="num" w:pos="1713"/>
        </w:tabs>
        <w:ind w:left="1713" w:hanging="1005"/>
      </w:pPr>
      <w:rPr>
        <w:rFonts w:hint="default"/>
      </w:rPr>
    </w:lvl>
    <w:lvl w:ilvl="1" w:tplc="5992C3D0">
      <w:start w:val="1"/>
      <w:numFmt w:val="decimal"/>
      <w:lvlText w:val="%2)"/>
      <w:lvlJc w:val="left"/>
      <w:pPr>
        <w:tabs>
          <w:tab w:val="num" w:pos="1050"/>
        </w:tabs>
        <w:ind w:left="1050" w:hanging="105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9F97705"/>
    <w:multiLevelType w:val="hybridMultilevel"/>
    <w:tmpl w:val="6D8E4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686DED"/>
    <w:multiLevelType w:val="hybridMultilevel"/>
    <w:tmpl w:val="A23C7F1E"/>
    <w:lvl w:ilvl="0" w:tplc="66B80F44">
      <w:start w:val="1"/>
      <w:numFmt w:val="decimal"/>
      <w:lvlText w:val="%1."/>
      <w:lvlJc w:val="left"/>
      <w:pPr>
        <w:tabs>
          <w:tab w:val="num" w:pos="567"/>
        </w:tabs>
        <w:ind w:left="0" w:firstLine="567"/>
      </w:pPr>
      <w:rPr>
        <w:rFonts w:hint="default"/>
        <w:b w:val="0"/>
        <w:i w:val="0"/>
      </w:rPr>
    </w:lvl>
    <w:lvl w:ilvl="1" w:tplc="4A9A6852">
      <w:start w:val="1"/>
      <w:numFmt w:val="decimal"/>
      <w:lvlText w:val="%2."/>
      <w:lvlJc w:val="left"/>
      <w:pPr>
        <w:tabs>
          <w:tab w:val="num" w:pos="1576"/>
        </w:tabs>
        <w:ind w:left="1576" w:hanging="1140"/>
      </w:pPr>
      <w:rPr>
        <w:rFonts w:hint="default"/>
      </w:r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16">
    <w:nsid w:val="2D682CEE"/>
    <w:multiLevelType w:val="hybridMultilevel"/>
    <w:tmpl w:val="33129F0A"/>
    <w:lvl w:ilvl="0" w:tplc="0419000F">
      <w:start w:val="1"/>
      <w:numFmt w:val="decimal"/>
      <w:lvlText w:val="%1."/>
      <w:lvlJc w:val="left"/>
      <w:pPr>
        <w:tabs>
          <w:tab w:val="num" w:pos="720"/>
        </w:tabs>
        <w:ind w:left="720" w:hanging="360"/>
      </w:pPr>
    </w:lvl>
    <w:lvl w:ilvl="1" w:tplc="B8D4110E">
      <w:start w:val="3"/>
      <w:numFmt w:val="bullet"/>
      <w:lvlText w:val="-"/>
      <w:lvlJc w:val="left"/>
      <w:pPr>
        <w:tabs>
          <w:tab w:val="num" w:pos="1440"/>
        </w:tabs>
        <w:ind w:left="1440" w:hanging="360"/>
      </w:pPr>
      <w:rPr>
        <w:rFonts w:ascii="Times New Roman" w:eastAsia="Calibr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343DA5"/>
    <w:multiLevelType w:val="hybridMultilevel"/>
    <w:tmpl w:val="93AE0CEE"/>
    <w:lvl w:ilvl="0" w:tplc="DD48B3B8">
      <w:start w:val="1"/>
      <w:numFmt w:val="decimal"/>
      <w:lvlText w:val="%1."/>
      <w:lvlJc w:val="left"/>
      <w:pPr>
        <w:tabs>
          <w:tab w:val="num" w:pos="900"/>
        </w:tabs>
        <w:ind w:left="900" w:hanging="360"/>
      </w:pPr>
    </w:lvl>
    <w:lvl w:ilvl="1" w:tplc="BBE6FBB2">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FD1135"/>
    <w:multiLevelType w:val="hybridMultilevel"/>
    <w:tmpl w:val="6D305766"/>
    <w:lvl w:ilvl="0" w:tplc="0F30F5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234301"/>
    <w:multiLevelType w:val="hybridMultilevel"/>
    <w:tmpl w:val="FA006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93B36"/>
    <w:multiLevelType w:val="hybridMultilevel"/>
    <w:tmpl w:val="7520E8FE"/>
    <w:lvl w:ilvl="0" w:tplc="77B2781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1">
    <w:nsid w:val="3E0D274C"/>
    <w:multiLevelType w:val="hybridMultilevel"/>
    <w:tmpl w:val="2DE2B6B4"/>
    <w:lvl w:ilvl="0" w:tplc="331ACC40">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E9D4539"/>
    <w:multiLevelType w:val="singleLevel"/>
    <w:tmpl w:val="CFAEE260"/>
    <w:lvl w:ilvl="0">
      <w:start w:val="1"/>
      <w:numFmt w:val="decimal"/>
      <w:lvlText w:val="%1."/>
      <w:lvlJc w:val="left"/>
      <w:pPr>
        <w:tabs>
          <w:tab w:val="num" w:pos="735"/>
        </w:tabs>
        <w:ind w:left="735" w:hanging="375"/>
      </w:pPr>
      <w:rPr>
        <w:rFonts w:hint="default"/>
      </w:rPr>
    </w:lvl>
  </w:abstractNum>
  <w:abstractNum w:abstractNumId="23">
    <w:nsid w:val="3EDE79D6"/>
    <w:multiLevelType w:val="hybridMultilevel"/>
    <w:tmpl w:val="A0A21116"/>
    <w:lvl w:ilvl="0" w:tplc="9D400D94">
      <w:numFmt w:val="bullet"/>
      <w:lvlText w:val="-"/>
      <w:lvlJc w:val="left"/>
      <w:pPr>
        <w:tabs>
          <w:tab w:val="num" w:pos="1980"/>
        </w:tabs>
        <w:ind w:left="198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F833CDE"/>
    <w:multiLevelType w:val="multilevel"/>
    <w:tmpl w:val="BB6CA6E0"/>
    <w:lvl w:ilvl="0">
      <w:start w:val="1"/>
      <w:numFmt w:val="decimal"/>
      <w:lvlText w:val="%1."/>
      <w:lvlJc w:val="left"/>
      <w:pPr>
        <w:tabs>
          <w:tab w:val="num" w:pos="786"/>
        </w:tabs>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5">
    <w:nsid w:val="408E3ED3"/>
    <w:multiLevelType w:val="hybridMultilevel"/>
    <w:tmpl w:val="B486E922"/>
    <w:lvl w:ilvl="0" w:tplc="672426E4">
      <w:start w:val="1"/>
      <w:numFmt w:val="decimal"/>
      <w:lvlText w:val="%1."/>
      <w:lvlJc w:val="left"/>
      <w:pPr>
        <w:tabs>
          <w:tab w:val="num" w:pos="720"/>
        </w:tabs>
        <w:ind w:left="720" w:hanging="360"/>
      </w:pPr>
    </w:lvl>
    <w:lvl w:ilvl="1" w:tplc="48E85EB0" w:tentative="1">
      <w:start w:val="1"/>
      <w:numFmt w:val="decimal"/>
      <w:lvlText w:val="%2."/>
      <w:lvlJc w:val="left"/>
      <w:pPr>
        <w:tabs>
          <w:tab w:val="num" w:pos="1440"/>
        </w:tabs>
        <w:ind w:left="1440" w:hanging="360"/>
      </w:pPr>
    </w:lvl>
    <w:lvl w:ilvl="2" w:tplc="DE503028" w:tentative="1">
      <w:start w:val="1"/>
      <w:numFmt w:val="decimal"/>
      <w:lvlText w:val="%3."/>
      <w:lvlJc w:val="left"/>
      <w:pPr>
        <w:tabs>
          <w:tab w:val="num" w:pos="2160"/>
        </w:tabs>
        <w:ind w:left="2160" w:hanging="360"/>
      </w:pPr>
    </w:lvl>
    <w:lvl w:ilvl="3" w:tplc="D1D8FF3C" w:tentative="1">
      <w:start w:val="1"/>
      <w:numFmt w:val="decimal"/>
      <w:lvlText w:val="%4."/>
      <w:lvlJc w:val="left"/>
      <w:pPr>
        <w:tabs>
          <w:tab w:val="num" w:pos="2880"/>
        </w:tabs>
        <w:ind w:left="2880" w:hanging="360"/>
      </w:pPr>
    </w:lvl>
    <w:lvl w:ilvl="4" w:tplc="6C928B9E" w:tentative="1">
      <w:start w:val="1"/>
      <w:numFmt w:val="decimal"/>
      <w:lvlText w:val="%5."/>
      <w:lvlJc w:val="left"/>
      <w:pPr>
        <w:tabs>
          <w:tab w:val="num" w:pos="3600"/>
        </w:tabs>
        <w:ind w:left="3600" w:hanging="360"/>
      </w:pPr>
    </w:lvl>
    <w:lvl w:ilvl="5" w:tplc="AD3EC9BA" w:tentative="1">
      <w:start w:val="1"/>
      <w:numFmt w:val="decimal"/>
      <w:lvlText w:val="%6."/>
      <w:lvlJc w:val="left"/>
      <w:pPr>
        <w:tabs>
          <w:tab w:val="num" w:pos="4320"/>
        </w:tabs>
        <w:ind w:left="4320" w:hanging="360"/>
      </w:pPr>
    </w:lvl>
    <w:lvl w:ilvl="6" w:tplc="5D52AD22" w:tentative="1">
      <w:start w:val="1"/>
      <w:numFmt w:val="decimal"/>
      <w:lvlText w:val="%7."/>
      <w:lvlJc w:val="left"/>
      <w:pPr>
        <w:tabs>
          <w:tab w:val="num" w:pos="5040"/>
        </w:tabs>
        <w:ind w:left="5040" w:hanging="360"/>
      </w:pPr>
    </w:lvl>
    <w:lvl w:ilvl="7" w:tplc="75745B64" w:tentative="1">
      <w:start w:val="1"/>
      <w:numFmt w:val="decimal"/>
      <w:lvlText w:val="%8."/>
      <w:lvlJc w:val="left"/>
      <w:pPr>
        <w:tabs>
          <w:tab w:val="num" w:pos="5760"/>
        </w:tabs>
        <w:ind w:left="5760" w:hanging="360"/>
      </w:pPr>
    </w:lvl>
    <w:lvl w:ilvl="8" w:tplc="744261E8" w:tentative="1">
      <w:start w:val="1"/>
      <w:numFmt w:val="decimal"/>
      <w:lvlText w:val="%9."/>
      <w:lvlJc w:val="left"/>
      <w:pPr>
        <w:tabs>
          <w:tab w:val="num" w:pos="6480"/>
        </w:tabs>
        <w:ind w:left="6480" w:hanging="360"/>
      </w:pPr>
    </w:lvl>
  </w:abstractNum>
  <w:abstractNum w:abstractNumId="26">
    <w:nsid w:val="43E7337A"/>
    <w:multiLevelType w:val="hybridMultilevel"/>
    <w:tmpl w:val="431E5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DE7E48"/>
    <w:multiLevelType w:val="singleLevel"/>
    <w:tmpl w:val="E6443E56"/>
    <w:lvl w:ilvl="0">
      <w:start w:val="1"/>
      <w:numFmt w:val="decimal"/>
      <w:lvlText w:val="%1)"/>
      <w:lvlJc w:val="left"/>
      <w:pPr>
        <w:tabs>
          <w:tab w:val="num" w:pos="846"/>
        </w:tabs>
        <w:ind w:left="846" w:hanging="420"/>
      </w:pPr>
      <w:rPr>
        <w:rFonts w:hint="default"/>
      </w:rPr>
    </w:lvl>
  </w:abstractNum>
  <w:abstractNum w:abstractNumId="28">
    <w:nsid w:val="4C84190F"/>
    <w:multiLevelType w:val="hybridMultilevel"/>
    <w:tmpl w:val="FA926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4875E7"/>
    <w:multiLevelType w:val="hybridMultilevel"/>
    <w:tmpl w:val="E3C2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786A6B"/>
    <w:multiLevelType w:val="singleLevel"/>
    <w:tmpl w:val="A58A2A86"/>
    <w:lvl w:ilvl="0">
      <w:start w:val="1"/>
      <w:numFmt w:val="bullet"/>
      <w:lvlText w:val="-"/>
      <w:lvlJc w:val="left"/>
      <w:pPr>
        <w:tabs>
          <w:tab w:val="num" w:pos="1080"/>
        </w:tabs>
        <w:ind w:left="1080" w:hanging="360"/>
      </w:pPr>
      <w:rPr>
        <w:rFonts w:hint="default"/>
      </w:rPr>
    </w:lvl>
  </w:abstractNum>
  <w:abstractNum w:abstractNumId="31">
    <w:nsid w:val="53C16507"/>
    <w:multiLevelType w:val="hybridMultilevel"/>
    <w:tmpl w:val="08E6B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FE6F8F"/>
    <w:multiLevelType w:val="hybridMultilevel"/>
    <w:tmpl w:val="D27EBE34"/>
    <w:lvl w:ilvl="0" w:tplc="A7C2486C">
      <w:start w:val="1"/>
      <w:numFmt w:val="decimal"/>
      <w:lvlText w:val="%1."/>
      <w:lvlJc w:val="left"/>
      <w:pPr>
        <w:tabs>
          <w:tab w:val="num" w:pos="540"/>
        </w:tabs>
        <w:ind w:left="54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A7B575A"/>
    <w:multiLevelType w:val="hybridMultilevel"/>
    <w:tmpl w:val="F8BCFC50"/>
    <w:lvl w:ilvl="0" w:tplc="4D3A14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5E9D0428"/>
    <w:multiLevelType w:val="hybridMultilevel"/>
    <w:tmpl w:val="431E5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B745F"/>
    <w:multiLevelType w:val="hybridMultilevel"/>
    <w:tmpl w:val="3F9834A4"/>
    <w:lvl w:ilvl="0" w:tplc="C180F4A0">
      <w:start w:val="1"/>
      <w:numFmt w:val="bullet"/>
      <w:lvlText w:val="•"/>
      <w:lvlJc w:val="left"/>
      <w:pPr>
        <w:tabs>
          <w:tab w:val="num" w:pos="720"/>
        </w:tabs>
        <w:ind w:left="720" w:hanging="360"/>
      </w:pPr>
      <w:rPr>
        <w:rFonts w:ascii="Arial" w:hAnsi="Arial" w:hint="default"/>
      </w:rPr>
    </w:lvl>
    <w:lvl w:ilvl="1" w:tplc="5E541362" w:tentative="1">
      <w:start w:val="1"/>
      <w:numFmt w:val="bullet"/>
      <w:lvlText w:val="•"/>
      <w:lvlJc w:val="left"/>
      <w:pPr>
        <w:tabs>
          <w:tab w:val="num" w:pos="1440"/>
        </w:tabs>
        <w:ind w:left="1440" w:hanging="360"/>
      </w:pPr>
      <w:rPr>
        <w:rFonts w:ascii="Arial" w:hAnsi="Arial" w:hint="default"/>
      </w:rPr>
    </w:lvl>
    <w:lvl w:ilvl="2" w:tplc="0C7EB558" w:tentative="1">
      <w:start w:val="1"/>
      <w:numFmt w:val="bullet"/>
      <w:lvlText w:val="•"/>
      <w:lvlJc w:val="left"/>
      <w:pPr>
        <w:tabs>
          <w:tab w:val="num" w:pos="2160"/>
        </w:tabs>
        <w:ind w:left="2160" w:hanging="360"/>
      </w:pPr>
      <w:rPr>
        <w:rFonts w:ascii="Arial" w:hAnsi="Arial" w:hint="default"/>
      </w:rPr>
    </w:lvl>
    <w:lvl w:ilvl="3" w:tplc="9B28EFD8" w:tentative="1">
      <w:start w:val="1"/>
      <w:numFmt w:val="bullet"/>
      <w:lvlText w:val="•"/>
      <w:lvlJc w:val="left"/>
      <w:pPr>
        <w:tabs>
          <w:tab w:val="num" w:pos="2880"/>
        </w:tabs>
        <w:ind w:left="2880" w:hanging="360"/>
      </w:pPr>
      <w:rPr>
        <w:rFonts w:ascii="Arial" w:hAnsi="Arial" w:hint="default"/>
      </w:rPr>
    </w:lvl>
    <w:lvl w:ilvl="4" w:tplc="D9CE4C48" w:tentative="1">
      <w:start w:val="1"/>
      <w:numFmt w:val="bullet"/>
      <w:lvlText w:val="•"/>
      <w:lvlJc w:val="left"/>
      <w:pPr>
        <w:tabs>
          <w:tab w:val="num" w:pos="3600"/>
        </w:tabs>
        <w:ind w:left="3600" w:hanging="360"/>
      </w:pPr>
      <w:rPr>
        <w:rFonts w:ascii="Arial" w:hAnsi="Arial" w:hint="default"/>
      </w:rPr>
    </w:lvl>
    <w:lvl w:ilvl="5" w:tplc="C44C4B04" w:tentative="1">
      <w:start w:val="1"/>
      <w:numFmt w:val="bullet"/>
      <w:lvlText w:val="•"/>
      <w:lvlJc w:val="left"/>
      <w:pPr>
        <w:tabs>
          <w:tab w:val="num" w:pos="4320"/>
        </w:tabs>
        <w:ind w:left="4320" w:hanging="360"/>
      </w:pPr>
      <w:rPr>
        <w:rFonts w:ascii="Arial" w:hAnsi="Arial" w:hint="default"/>
      </w:rPr>
    </w:lvl>
    <w:lvl w:ilvl="6" w:tplc="26F4CA72" w:tentative="1">
      <w:start w:val="1"/>
      <w:numFmt w:val="bullet"/>
      <w:lvlText w:val="•"/>
      <w:lvlJc w:val="left"/>
      <w:pPr>
        <w:tabs>
          <w:tab w:val="num" w:pos="5040"/>
        </w:tabs>
        <w:ind w:left="5040" w:hanging="360"/>
      </w:pPr>
      <w:rPr>
        <w:rFonts w:ascii="Arial" w:hAnsi="Arial" w:hint="default"/>
      </w:rPr>
    </w:lvl>
    <w:lvl w:ilvl="7" w:tplc="038A3970" w:tentative="1">
      <w:start w:val="1"/>
      <w:numFmt w:val="bullet"/>
      <w:lvlText w:val="•"/>
      <w:lvlJc w:val="left"/>
      <w:pPr>
        <w:tabs>
          <w:tab w:val="num" w:pos="5760"/>
        </w:tabs>
        <w:ind w:left="5760" w:hanging="360"/>
      </w:pPr>
      <w:rPr>
        <w:rFonts w:ascii="Arial" w:hAnsi="Arial" w:hint="default"/>
      </w:rPr>
    </w:lvl>
    <w:lvl w:ilvl="8" w:tplc="02BC5CA0" w:tentative="1">
      <w:start w:val="1"/>
      <w:numFmt w:val="bullet"/>
      <w:lvlText w:val="•"/>
      <w:lvlJc w:val="left"/>
      <w:pPr>
        <w:tabs>
          <w:tab w:val="num" w:pos="6480"/>
        </w:tabs>
        <w:ind w:left="6480" w:hanging="360"/>
      </w:pPr>
      <w:rPr>
        <w:rFonts w:ascii="Arial" w:hAnsi="Arial" w:hint="default"/>
      </w:rPr>
    </w:lvl>
  </w:abstractNum>
  <w:abstractNum w:abstractNumId="36">
    <w:nsid w:val="61EC5B50"/>
    <w:multiLevelType w:val="hybridMultilevel"/>
    <w:tmpl w:val="ECD2E012"/>
    <w:lvl w:ilvl="0" w:tplc="DC8EEEDC">
      <w:numFmt w:val="bullet"/>
      <w:lvlText w:val="-"/>
      <w:lvlJc w:val="left"/>
      <w:pPr>
        <w:ind w:left="600" w:hanging="360"/>
      </w:pPr>
      <w:rPr>
        <w:rFonts w:ascii="Calibri" w:eastAsia="Calibri" w:hAnsi="Calibri"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3922028"/>
    <w:multiLevelType w:val="hybridMultilevel"/>
    <w:tmpl w:val="B0901474"/>
    <w:lvl w:ilvl="0" w:tplc="F8404FBC">
      <w:start w:val="1"/>
      <w:numFmt w:val="bullet"/>
      <w:lvlText w:val="-"/>
      <w:lvlJc w:val="left"/>
      <w:pPr>
        <w:tabs>
          <w:tab w:val="num" w:pos="720"/>
        </w:tabs>
        <w:ind w:left="720" w:hanging="360"/>
      </w:pPr>
      <w:rPr>
        <w:rFonts w:ascii="Times New Roman" w:hAnsi="Times New Roman" w:hint="default"/>
      </w:rPr>
    </w:lvl>
    <w:lvl w:ilvl="1" w:tplc="4760A600" w:tentative="1">
      <w:start w:val="1"/>
      <w:numFmt w:val="bullet"/>
      <w:lvlText w:val="-"/>
      <w:lvlJc w:val="left"/>
      <w:pPr>
        <w:tabs>
          <w:tab w:val="num" w:pos="1440"/>
        </w:tabs>
        <w:ind w:left="1440" w:hanging="360"/>
      </w:pPr>
      <w:rPr>
        <w:rFonts w:ascii="Times New Roman" w:hAnsi="Times New Roman" w:hint="default"/>
      </w:rPr>
    </w:lvl>
    <w:lvl w:ilvl="2" w:tplc="B8B0DADA" w:tentative="1">
      <w:start w:val="1"/>
      <w:numFmt w:val="bullet"/>
      <w:lvlText w:val="-"/>
      <w:lvlJc w:val="left"/>
      <w:pPr>
        <w:tabs>
          <w:tab w:val="num" w:pos="2160"/>
        </w:tabs>
        <w:ind w:left="2160" w:hanging="360"/>
      </w:pPr>
      <w:rPr>
        <w:rFonts w:ascii="Times New Roman" w:hAnsi="Times New Roman" w:hint="default"/>
      </w:rPr>
    </w:lvl>
    <w:lvl w:ilvl="3" w:tplc="5F48EC06" w:tentative="1">
      <w:start w:val="1"/>
      <w:numFmt w:val="bullet"/>
      <w:lvlText w:val="-"/>
      <w:lvlJc w:val="left"/>
      <w:pPr>
        <w:tabs>
          <w:tab w:val="num" w:pos="2880"/>
        </w:tabs>
        <w:ind w:left="2880" w:hanging="360"/>
      </w:pPr>
      <w:rPr>
        <w:rFonts w:ascii="Times New Roman" w:hAnsi="Times New Roman" w:hint="default"/>
      </w:rPr>
    </w:lvl>
    <w:lvl w:ilvl="4" w:tplc="49804718" w:tentative="1">
      <w:start w:val="1"/>
      <w:numFmt w:val="bullet"/>
      <w:lvlText w:val="-"/>
      <w:lvlJc w:val="left"/>
      <w:pPr>
        <w:tabs>
          <w:tab w:val="num" w:pos="3600"/>
        </w:tabs>
        <w:ind w:left="3600" w:hanging="360"/>
      </w:pPr>
      <w:rPr>
        <w:rFonts w:ascii="Times New Roman" w:hAnsi="Times New Roman" w:hint="default"/>
      </w:rPr>
    </w:lvl>
    <w:lvl w:ilvl="5" w:tplc="D428C3D4" w:tentative="1">
      <w:start w:val="1"/>
      <w:numFmt w:val="bullet"/>
      <w:lvlText w:val="-"/>
      <w:lvlJc w:val="left"/>
      <w:pPr>
        <w:tabs>
          <w:tab w:val="num" w:pos="4320"/>
        </w:tabs>
        <w:ind w:left="4320" w:hanging="360"/>
      </w:pPr>
      <w:rPr>
        <w:rFonts w:ascii="Times New Roman" w:hAnsi="Times New Roman" w:hint="default"/>
      </w:rPr>
    </w:lvl>
    <w:lvl w:ilvl="6" w:tplc="4CD29A7A" w:tentative="1">
      <w:start w:val="1"/>
      <w:numFmt w:val="bullet"/>
      <w:lvlText w:val="-"/>
      <w:lvlJc w:val="left"/>
      <w:pPr>
        <w:tabs>
          <w:tab w:val="num" w:pos="5040"/>
        </w:tabs>
        <w:ind w:left="5040" w:hanging="360"/>
      </w:pPr>
      <w:rPr>
        <w:rFonts w:ascii="Times New Roman" w:hAnsi="Times New Roman" w:hint="default"/>
      </w:rPr>
    </w:lvl>
    <w:lvl w:ilvl="7" w:tplc="CCC41972" w:tentative="1">
      <w:start w:val="1"/>
      <w:numFmt w:val="bullet"/>
      <w:lvlText w:val="-"/>
      <w:lvlJc w:val="left"/>
      <w:pPr>
        <w:tabs>
          <w:tab w:val="num" w:pos="5760"/>
        </w:tabs>
        <w:ind w:left="5760" w:hanging="360"/>
      </w:pPr>
      <w:rPr>
        <w:rFonts w:ascii="Times New Roman" w:hAnsi="Times New Roman" w:hint="default"/>
      </w:rPr>
    </w:lvl>
    <w:lvl w:ilvl="8" w:tplc="90E29E4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A064646"/>
    <w:multiLevelType w:val="hybridMultilevel"/>
    <w:tmpl w:val="2AAA027C"/>
    <w:lvl w:ilvl="0" w:tplc="B5C0045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CC906CB"/>
    <w:multiLevelType w:val="singleLevel"/>
    <w:tmpl w:val="9E304398"/>
    <w:lvl w:ilvl="0">
      <w:start w:val="1"/>
      <w:numFmt w:val="decimal"/>
      <w:lvlText w:val="%1."/>
      <w:lvlJc w:val="left"/>
      <w:pPr>
        <w:tabs>
          <w:tab w:val="num" w:pos="360"/>
        </w:tabs>
        <w:ind w:left="360" w:hanging="360"/>
      </w:pPr>
      <w:rPr>
        <w:rFonts w:hint="default"/>
      </w:rPr>
    </w:lvl>
  </w:abstractNum>
  <w:abstractNum w:abstractNumId="40">
    <w:nsid w:val="7D102A12"/>
    <w:multiLevelType w:val="hybridMultilevel"/>
    <w:tmpl w:val="F48093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4"/>
  </w:num>
  <w:num w:numId="3">
    <w:abstractNumId w:val="29"/>
  </w:num>
  <w:num w:numId="4">
    <w:abstractNumId w:val="30"/>
  </w:num>
  <w:num w:numId="5">
    <w:abstractNumId w:val="39"/>
  </w:num>
  <w:num w:numId="6">
    <w:abstractNumId w:val="24"/>
  </w:num>
  <w:num w:numId="7">
    <w:abstractNumId w:val="22"/>
  </w:num>
  <w:num w:numId="8">
    <w:abstractNumId w:val="0"/>
  </w:num>
  <w:num w:numId="9">
    <w:abstractNumId w:val="1"/>
  </w:num>
  <w:num w:numId="10">
    <w:abstractNumId w:val="2"/>
  </w:num>
  <w:num w:numId="11">
    <w:abstractNumId w:val="3"/>
  </w:num>
  <w:num w:numId="12">
    <w:abstractNumId w:val="27"/>
  </w:num>
  <w:num w:numId="13">
    <w:abstractNumId w:val="38"/>
  </w:num>
  <w:num w:numId="14">
    <w:abstractNumId w:val="20"/>
  </w:num>
  <w:num w:numId="15">
    <w:abstractNumId w:val="33"/>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8"/>
  </w:num>
  <w:num w:numId="22">
    <w:abstractNumId w:val="15"/>
  </w:num>
  <w:num w:numId="23">
    <w:abstractNumId w:val="13"/>
  </w:num>
  <w:num w:numId="24">
    <w:abstractNumId w:val="4"/>
  </w:num>
  <w:num w:numId="25">
    <w:abstractNumId w:val="9"/>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9"/>
  </w:num>
  <w:num w:numId="33">
    <w:abstractNumId w:val="35"/>
  </w:num>
  <w:num w:numId="34">
    <w:abstractNumId w:val="31"/>
  </w:num>
  <w:num w:numId="35">
    <w:abstractNumId w:val="34"/>
  </w:num>
  <w:num w:numId="36">
    <w:abstractNumId w:val="26"/>
  </w:num>
  <w:num w:numId="37">
    <w:abstractNumId w:val="6"/>
  </w:num>
  <w:num w:numId="38">
    <w:abstractNumId w:val="37"/>
  </w:num>
  <w:num w:numId="39">
    <w:abstractNumId w:val="25"/>
  </w:num>
  <w:num w:numId="40">
    <w:abstractNumId w:val="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30"/>
    <w:rsid w:val="00014C6F"/>
    <w:rsid w:val="00134984"/>
    <w:rsid w:val="002109B7"/>
    <w:rsid w:val="00285EC0"/>
    <w:rsid w:val="00331201"/>
    <w:rsid w:val="003E22E5"/>
    <w:rsid w:val="00886654"/>
    <w:rsid w:val="008E0974"/>
    <w:rsid w:val="00952F3E"/>
    <w:rsid w:val="00A707C8"/>
    <w:rsid w:val="00A90632"/>
    <w:rsid w:val="00B95508"/>
    <w:rsid w:val="00BE0798"/>
    <w:rsid w:val="00CA6130"/>
    <w:rsid w:val="00DC038D"/>
    <w:rsid w:val="00DD5545"/>
    <w:rsid w:val="00E03AD3"/>
    <w:rsid w:val="00E14B4E"/>
    <w:rsid w:val="00EA5B81"/>
    <w:rsid w:val="00F24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6F"/>
    <w:pPr>
      <w:spacing w:after="160" w:line="259" w:lineRule="auto"/>
    </w:pPr>
  </w:style>
  <w:style w:type="paragraph" w:styleId="1">
    <w:name w:val="heading 1"/>
    <w:basedOn w:val="a"/>
    <w:next w:val="a"/>
    <w:link w:val="10"/>
    <w:qFormat/>
    <w:rsid w:val="00EA5B81"/>
    <w:pPr>
      <w:keepNext/>
      <w:spacing w:after="0" w:line="240" w:lineRule="auto"/>
      <w:jc w:val="center"/>
      <w:outlineLvl w:val="0"/>
    </w:pPr>
    <w:rPr>
      <w:rFonts w:ascii="Times New Roman" w:eastAsia="Times New Roman" w:hAnsi="Times New Roman" w:cs="Times New Roman"/>
      <w:b/>
      <w:sz w:val="28"/>
      <w:szCs w:val="20"/>
      <w:lang w:val="x-none" w:eastAsia="ru-RU"/>
    </w:rPr>
  </w:style>
  <w:style w:type="paragraph" w:styleId="2">
    <w:name w:val="heading 2"/>
    <w:basedOn w:val="a"/>
    <w:next w:val="a"/>
    <w:link w:val="20"/>
    <w:qFormat/>
    <w:rsid w:val="00EA5B81"/>
    <w:pPr>
      <w:keepNext/>
      <w:spacing w:after="0" w:line="240" w:lineRule="auto"/>
      <w:jc w:val="center"/>
      <w:outlineLvl w:val="1"/>
    </w:pPr>
    <w:rPr>
      <w:rFonts w:ascii="Times New Roman" w:eastAsia="Times New Roman" w:hAnsi="Times New Roman" w:cs="Times New Roman"/>
      <w:b/>
      <w:i/>
      <w:color w:val="FF0000"/>
      <w:sz w:val="28"/>
      <w:szCs w:val="20"/>
      <w:lang w:val="x-none" w:eastAsia="ru-RU"/>
    </w:rPr>
  </w:style>
  <w:style w:type="paragraph" w:styleId="3">
    <w:name w:val="heading 3"/>
    <w:basedOn w:val="a"/>
    <w:next w:val="a"/>
    <w:link w:val="30"/>
    <w:qFormat/>
    <w:rsid w:val="00EA5B81"/>
    <w:pPr>
      <w:keepNext/>
      <w:spacing w:after="0" w:line="240" w:lineRule="auto"/>
      <w:jc w:val="both"/>
      <w:outlineLvl w:val="2"/>
    </w:pPr>
    <w:rPr>
      <w:rFonts w:ascii="Times New Roman" w:eastAsia="Times New Roman" w:hAnsi="Times New Roman" w:cs="Times New Roman"/>
      <w:b/>
      <w:color w:val="0000FF"/>
      <w:sz w:val="2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4C6F"/>
    <w:pPr>
      <w:ind w:left="720"/>
      <w:contextualSpacing/>
    </w:pPr>
  </w:style>
  <w:style w:type="character" w:customStyle="1" w:styleId="a4">
    <w:name w:val="Название Знак"/>
    <w:rsid w:val="00014C6F"/>
    <w:rPr>
      <w:rFonts w:ascii="Times New Roman" w:eastAsia="Times New Roman" w:hAnsi="Times New Roman" w:cs="Times New Roman"/>
      <w:b/>
      <w:sz w:val="28"/>
      <w:szCs w:val="20"/>
      <w:lang w:val="en-US" w:eastAsia="ru-RU"/>
    </w:rPr>
  </w:style>
  <w:style w:type="paragraph" w:styleId="a5">
    <w:name w:val="Body Text"/>
    <w:basedOn w:val="a"/>
    <w:link w:val="a6"/>
    <w:rsid w:val="00B95508"/>
    <w:pPr>
      <w:spacing w:after="0" w:line="240" w:lineRule="auto"/>
      <w:jc w:val="both"/>
    </w:pPr>
    <w:rPr>
      <w:rFonts w:ascii="Times New Roman" w:eastAsia="Times New Roman" w:hAnsi="Times New Roman" w:cs="Times New Roman"/>
      <w:sz w:val="32"/>
      <w:szCs w:val="20"/>
      <w:lang w:val="x-none" w:eastAsia="ru-RU"/>
    </w:rPr>
  </w:style>
  <w:style w:type="character" w:customStyle="1" w:styleId="a6">
    <w:name w:val="Основной текст Знак"/>
    <w:basedOn w:val="a0"/>
    <w:link w:val="a5"/>
    <w:rsid w:val="00B95508"/>
    <w:rPr>
      <w:rFonts w:ascii="Times New Roman" w:eastAsia="Times New Roman" w:hAnsi="Times New Roman" w:cs="Times New Roman"/>
      <w:sz w:val="32"/>
      <w:szCs w:val="20"/>
      <w:lang w:val="x-none" w:eastAsia="ru-RU"/>
    </w:rPr>
  </w:style>
  <w:style w:type="paragraph" w:customStyle="1" w:styleId="21">
    <w:name w:val="Основной текст с отступом 21"/>
    <w:basedOn w:val="a"/>
    <w:rsid w:val="00285EC0"/>
    <w:pPr>
      <w:suppressAutoHyphens/>
      <w:spacing w:after="0" w:line="240" w:lineRule="auto"/>
      <w:ind w:firstLine="720"/>
      <w:jc w:val="both"/>
    </w:pPr>
    <w:rPr>
      <w:rFonts w:ascii="Times New Roman" w:eastAsia="Times New Roman" w:hAnsi="Times New Roman" w:cs="Times New Roman"/>
      <w:sz w:val="28"/>
      <w:szCs w:val="20"/>
      <w:lang w:val="en-US" w:eastAsia="ar-SA"/>
    </w:rPr>
  </w:style>
  <w:style w:type="character" w:customStyle="1" w:styleId="10">
    <w:name w:val="Заголовок 1 Знак"/>
    <w:basedOn w:val="a0"/>
    <w:link w:val="1"/>
    <w:rsid w:val="00EA5B81"/>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rsid w:val="00EA5B81"/>
    <w:rPr>
      <w:rFonts w:ascii="Times New Roman" w:eastAsia="Times New Roman" w:hAnsi="Times New Roman" w:cs="Times New Roman"/>
      <w:b/>
      <w:i/>
      <w:color w:val="FF0000"/>
      <w:sz w:val="28"/>
      <w:szCs w:val="20"/>
      <w:lang w:val="x-none" w:eastAsia="ru-RU"/>
    </w:rPr>
  </w:style>
  <w:style w:type="character" w:customStyle="1" w:styleId="30">
    <w:name w:val="Заголовок 3 Знак"/>
    <w:basedOn w:val="a0"/>
    <w:link w:val="3"/>
    <w:rsid w:val="00EA5B81"/>
    <w:rPr>
      <w:rFonts w:ascii="Times New Roman" w:eastAsia="Times New Roman" w:hAnsi="Times New Roman" w:cs="Times New Roman"/>
      <w:b/>
      <w:color w:val="0000FF"/>
      <w:sz w:val="28"/>
      <w:szCs w:val="20"/>
      <w:lang w:val="x-none" w:eastAsia="ru-RU"/>
    </w:rPr>
  </w:style>
  <w:style w:type="table" w:styleId="a7">
    <w:name w:val="Table Grid"/>
    <w:basedOn w:val="a1"/>
    <w:rsid w:val="00EA5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
    <w:name w:val="Liste Paragraf"/>
    <w:basedOn w:val="a"/>
    <w:qFormat/>
    <w:rsid w:val="00EA5B81"/>
    <w:pPr>
      <w:spacing w:after="200" w:line="276" w:lineRule="auto"/>
      <w:ind w:left="720"/>
      <w:contextualSpacing/>
    </w:pPr>
    <w:rPr>
      <w:rFonts w:ascii="Times New Roman" w:eastAsia="Calibri" w:hAnsi="Times New Roman" w:cs="Times New Roman"/>
      <w:lang w:val="tk-TM"/>
    </w:rPr>
  </w:style>
  <w:style w:type="paragraph" w:styleId="a8">
    <w:name w:val="No Spacing"/>
    <w:uiPriority w:val="1"/>
    <w:qFormat/>
    <w:rsid w:val="00EA5B81"/>
    <w:pPr>
      <w:spacing w:after="0" w:line="240" w:lineRule="auto"/>
    </w:pPr>
    <w:rPr>
      <w:rFonts w:ascii="Calibri" w:eastAsia="Times New Roman" w:hAnsi="Calibri" w:cs="Times New Roman"/>
      <w:lang w:eastAsia="ru-RU"/>
    </w:rPr>
  </w:style>
  <w:style w:type="paragraph" w:styleId="a9">
    <w:name w:val="Body Text Indent"/>
    <w:basedOn w:val="a"/>
    <w:link w:val="aa"/>
    <w:uiPriority w:val="99"/>
    <w:rsid w:val="00EA5B81"/>
    <w:pPr>
      <w:spacing w:after="0" w:line="240" w:lineRule="auto"/>
      <w:ind w:left="450" w:firstLine="270"/>
      <w:jc w:val="both"/>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uiPriority w:val="99"/>
    <w:rsid w:val="00EA5B81"/>
    <w:rPr>
      <w:rFonts w:ascii="Times New Roman" w:eastAsia="Times New Roman" w:hAnsi="Times New Roman" w:cs="Times New Roman"/>
      <w:sz w:val="28"/>
      <w:szCs w:val="20"/>
      <w:lang w:val="x-none" w:eastAsia="ru-RU"/>
    </w:rPr>
  </w:style>
  <w:style w:type="paragraph" w:styleId="22">
    <w:name w:val="Body Text Indent 2"/>
    <w:basedOn w:val="a"/>
    <w:link w:val="23"/>
    <w:uiPriority w:val="99"/>
    <w:rsid w:val="00EA5B81"/>
    <w:pPr>
      <w:spacing w:after="0" w:line="240" w:lineRule="auto"/>
      <w:ind w:firstLine="720"/>
      <w:jc w:val="both"/>
    </w:pPr>
    <w:rPr>
      <w:rFonts w:ascii="Times New Roman" w:eastAsia="Times New Roman" w:hAnsi="Times New Roman" w:cs="Times New Roman"/>
      <w:sz w:val="28"/>
      <w:szCs w:val="20"/>
      <w:lang w:val="x-none" w:eastAsia="ru-RU"/>
    </w:rPr>
  </w:style>
  <w:style w:type="character" w:customStyle="1" w:styleId="23">
    <w:name w:val="Основной текст с отступом 2 Знак"/>
    <w:basedOn w:val="a0"/>
    <w:link w:val="22"/>
    <w:uiPriority w:val="99"/>
    <w:rsid w:val="00EA5B81"/>
    <w:rPr>
      <w:rFonts w:ascii="Times New Roman" w:eastAsia="Times New Roman" w:hAnsi="Times New Roman" w:cs="Times New Roman"/>
      <w:sz w:val="28"/>
      <w:szCs w:val="20"/>
      <w:lang w:val="x-none" w:eastAsia="ru-RU"/>
    </w:rPr>
  </w:style>
  <w:style w:type="paragraph" w:styleId="24">
    <w:name w:val="Body Text 2"/>
    <w:basedOn w:val="a"/>
    <w:link w:val="25"/>
    <w:unhideWhenUsed/>
    <w:rsid w:val="00EA5B81"/>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EA5B81"/>
    <w:rPr>
      <w:rFonts w:ascii="Times New Roman" w:eastAsia="Times New Roman" w:hAnsi="Times New Roman" w:cs="Times New Roman"/>
      <w:sz w:val="20"/>
      <w:szCs w:val="20"/>
      <w:lang w:eastAsia="ru-RU"/>
    </w:rPr>
  </w:style>
  <w:style w:type="paragraph" w:styleId="31">
    <w:name w:val="Body Text Indent 3"/>
    <w:basedOn w:val="a"/>
    <w:link w:val="32"/>
    <w:rsid w:val="00EA5B81"/>
    <w:pPr>
      <w:spacing w:after="0" w:line="240" w:lineRule="auto"/>
      <w:ind w:firstLine="708"/>
      <w:jc w:val="both"/>
    </w:pPr>
    <w:rPr>
      <w:rFonts w:ascii="Times New Roman" w:eastAsia="Times New Roman" w:hAnsi="Times New Roman" w:cs="Times New Roman"/>
      <w:sz w:val="32"/>
      <w:szCs w:val="20"/>
      <w:lang w:val="x-none" w:eastAsia="ru-RU"/>
    </w:rPr>
  </w:style>
  <w:style w:type="character" w:customStyle="1" w:styleId="32">
    <w:name w:val="Основной текст с отступом 3 Знак"/>
    <w:basedOn w:val="a0"/>
    <w:link w:val="31"/>
    <w:rsid w:val="00EA5B81"/>
    <w:rPr>
      <w:rFonts w:ascii="Times New Roman" w:eastAsia="Times New Roman" w:hAnsi="Times New Roman" w:cs="Times New Roman"/>
      <w:sz w:val="32"/>
      <w:szCs w:val="20"/>
      <w:lang w:val="x-none" w:eastAsia="ru-RU"/>
    </w:rPr>
  </w:style>
  <w:style w:type="paragraph" w:styleId="ab">
    <w:name w:val="footer"/>
    <w:basedOn w:val="a"/>
    <w:link w:val="ac"/>
    <w:uiPriority w:val="99"/>
    <w:rsid w:val="00EA5B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EA5B81"/>
    <w:rPr>
      <w:rFonts w:ascii="Times New Roman" w:eastAsia="Times New Roman" w:hAnsi="Times New Roman" w:cs="Times New Roman"/>
      <w:sz w:val="20"/>
      <w:szCs w:val="20"/>
      <w:lang w:eastAsia="ru-RU"/>
    </w:rPr>
  </w:style>
  <w:style w:type="character" w:styleId="ad">
    <w:name w:val="page number"/>
    <w:basedOn w:val="a0"/>
    <w:rsid w:val="00EA5B81"/>
  </w:style>
  <w:style w:type="paragraph" w:styleId="ae">
    <w:name w:val="header"/>
    <w:basedOn w:val="a"/>
    <w:link w:val="af"/>
    <w:rsid w:val="00EA5B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EA5B81"/>
    <w:rPr>
      <w:rFonts w:ascii="Times New Roman" w:eastAsia="Times New Roman" w:hAnsi="Times New Roman" w:cs="Times New Roman"/>
      <w:sz w:val="20"/>
      <w:szCs w:val="20"/>
      <w:lang w:eastAsia="ru-RU"/>
    </w:rPr>
  </w:style>
  <w:style w:type="paragraph" w:styleId="af0">
    <w:name w:val="endnote text"/>
    <w:basedOn w:val="a"/>
    <w:link w:val="af1"/>
    <w:uiPriority w:val="99"/>
    <w:semiHidden/>
    <w:unhideWhenUsed/>
    <w:rsid w:val="00EA5B81"/>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EA5B81"/>
    <w:rPr>
      <w:rFonts w:ascii="Times New Roman" w:eastAsia="Times New Roman" w:hAnsi="Times New Roman" w:cs="Times New Roman"/>
      <w:sz w:val="20"/>
      <w:szCs w:val="20"/>
      <w:lang w:eastAsia="ru-RU"/>
    </w:rPr>
  </w:style>
  <w:style w:type="character" w:styleId="af2">
    <w:name w:val="endnote reference"/>
    <w:uiPriority w:val="99"/>
    <w:semiHidden/>
    <w:unhideWhenUsed/>
    <w:rsid w:val="00EA5B81"/>
    <w:rPr>
      <w:vertAlign w:val="superscript"/>
    </w:rPr>
  </w:style>
  <w:style w:type="paragraph" w:styleId="af3">
    <w:name w:val="footnote text"/>
    <w:basedOn w:val="a"/>
    <w:link w:val="af4"/>
    <w:semiHidden/>
    <w:unhideWhenUsed/>
    <w:rsid w:val="00EA5B81"/>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EA5B81"/>
    <w:rPr>
      <w:rFonts w:ascii="Times New Roman" w:eastAsia="Times New Roman" w:hAnsi="Times New Roman" w:cs="Times New Roman"/>
      <w:sz w:val="20"/>
      <w:szCs w:val="20"/>
      <w:lang w:eastAsia="ru-RU"/>
    </w:rPr>
  </w:style>
  <w:style w:type="character" w:styleId="af5">
    <w:name w:val="footnote reference"/>
    <w:semiHidden/>
    <w:unhideWhenUsed/>
    <w:rsid w:val="00EA5B81"/>
    <w:rPr>
      <w:vertAlign w:val="superscript"/>
    </w:rPr>
  </w:style>
  <w:style w:type="character" w:customStyle="1" w:styleId="WW8Num6z0">
    <w:name w:val="WW8Num6z0"/>
    <w:rsid w:val="00EA5B81"/>
    <w:rPr>
      <w:rFonts w:ascii="Times New Roman" w:eastAsia="Times New Roman" w:hAnsi="Times New Roman" w:cs="Times New Roman"/>
    </w:rPr>
  </w:style>
  <w:style w:type="character" w:customStyle="1" w:styleId="WW8Num8z0">
    <w:name w:val="WW8Num8z0"/>
    <w:rsid w:val="00EA5B81"/>
    <w:rPr>
      <w:sz w:val="24"/>
    </w:rPr>
  </w:style>
  <w:style w:type="character" w:customStyle="1" w:styleId="11">
    <w:name w:val="Основной шрифт абзаца1"/>
    <w:rsid w:val="00EA5B81"/>
  </w:style>
  <w:style w:type="character" w:customStyle="1" w:styleId="af6">
    <w:name w:val="Текст выноски Знак"/>
    <w:uiPriority w:val="99"/>
    <w:rsid w:val="00EA5B81"/>
    <w:rPr>
      <w:rFonts w:ascii="Tahoma" w:eastAsia="Times New Roman" w:hAnsi="Tahoma" w:cs="Tahoma"/>
      <w:sz w:val="16"/>
      <w:szCs w:val="16"/>
    </w:rPr>
  </w:style>
  <w:style w:type="paragraph" w:styleId="af7">
    <w:name w:val="Title"/>
    <w:basedOn w:val="a"/>
    <w:next w:val="a5"/>
    <w:link w:val="12"/>
    <w:qFormat/>
    <w:rsid w:val="00EA5B81"/>
    <w:pPr>
      <w:keepNext/>
      <w:suppressAutoHyphens/>
      <w:spacing w:before="240" w:after="120" w:line="240" w:lineRule="auto"/>
    </w:pPr>
    <w:rPr>
      <w:rFonts w:ascii="Arial" w:eastAsia="MS Mincho" w:hAnsi="Arial" w:cs="Tahoma"/>
      <w:sz w:val="28"/>
      <w:szCs w:val="28"/>
      <w:lang w:eastAsia="ar-SA"/>
    </w:rPr>
  </w:style>
  <w:style w:type="character" w:customStyle="1" w:styleId="12">
    <w:name w:val="Название Знак1"/>
    <w:basedOn w:val="a0"/>
    <w:link w:val="af7"/>
    <w:rsid w:val="00EA5B81"/>
    <w:rPr>
      <w:rFonts w:ascii="Arial" w:eastAsia="MS Mincho" w:hAnsi="Arial" w:cs="Tahoma"/>
      <w:sz w:val="28"/>
      <w:szCs w:val="28"/>
      <w:lang w:eastAsia="ar-SA"/>
    </w:rPr>
  </w:style>
  <w:style w:type="paragraph" w:styleId="af8">
    <w:name w:val="List"/>
    <w:basedOn w:val="a5"/>
    <w:rsid w:val="00EA5B81"/>
    <w:pPr>
      <w:suppressAutoHyphens/>
      <w:spacing w:after="120"/>
      <w:jc w:val="left"/>
    </w:pPr>
    <w:rPr>
      <w:rFonts w:ascii="Arial" w:hAnsi="Arial" w:cs="Tahoma"/>
      <w:sz w:val="24"/>
      <w:szCs w:val="24"/>
      <w:lang w:val="ru-RU" w:eastAsia="ar-SA"/>
    </w:rPr>
  </w:style>
  <w:style w:type="paragraph" w:customStyle="1" w:styleId="13">
    <w:name w:val="Название1"/>
    <w:basedOn w:val="a"/>
    <w:rsid w:val="00EA5B8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EA5B81"/>
    <w:pPr>
      <w:suppressLineNumbers/>
      <w:suppressAutoHyphens/>
      <w:spacing w:after="0" w:line="240" w:lineRule="auto"/>
    </w:pPr>
    <w:rPr>
      <w:rFonts w:ascii="Arial" w:eastAsia="Times New Roman" w:hAnsi="Arial" w:cs="Tahoma"/>
      <w:sz w:val="24"/>
      <w:szCs w:val="24"/>
      <w:lang w:eastAsia="ar-SA"/>
    </w:rPr>
  </w:style>
  <w:style w:type="paragraph" w:styleId="af9">
    <w:name w:val="Subtitle"/>
    <w:basedOn w:val="af7"/>
    <w:next w:val="a5"/>
    <w:link w:val="afa"/>
    <w:qFormat/>
    <w:rsid w:val="00EA5B81"/>
    <w:pPr>
      <w:jc w:val="center"/>
    </w:pPr>
    <w:rPr>
      <w:rFonts w:cs="Times New Roman"/>
      <w:i/>
      <w:iCs/>
    </w:rPr>
  </w:style>
  <w:style w:type="character" w:customStyle="1" w:styleId="afa">
    <w:name w:val="Подзаголовок Знак"/>
    <w:basedOn w:val="a0"/>
    <w:link w:val="af9"/>
    <w:rsid w:val="00EA5B81"/>
    <w:rPr>
      <w:rFonts w:ascii="Arial" w:eastAsia="MS Mincho" w:hAnsi="Arial" w:cs="Times New Roman"/>
      <w:i/>
      <w:iCs/>
      <w:sz w:val="28"/>
      <w:szCs w:val="28"/>
      <w:lang w:eastAsia="ar-SA"/>
    </w:rPr>
  </w:style>
  <w:style w:type="paragraph" w:styleId="afb">
    <w:name w:val="Balloon Text"/>
    <w:basedOn w:val="a"/>
    <w:link w:val="15"/>
    <w:uiPriority w:val="99"/>
    <w:rsid w:val="00EA5B81"/>
    <w:pPr>
      <w:suppressAutoHyphens/>
      <w:spacing w:after="0" w:line="240" w:lineRule="auto"/>
    </w:pPr>
    <w:rPr>
      <w:rFonts w:ascii="Tahoma" w:eastAsia="Times New Roman" w:hAnsi="Tahoma" w:cs="Times New Roman"/>
      <w:sz w:val="16"/>
      <w:szCs w:val="16"/>
      <w:lang w:eastAsia="ar-SA"/>
    </w:rPr>
  </w:style>
  <w:style w:type="character" w:customStyle="1" w:styleId="15">
    <w:name w:val="Текст выноски Знак1"/>
    <w:basedOn w:val="a0"/>
    <w:link w:val="afb"/>
    <w:uiPriority w:val="99"/>
    <w:rsid w:val="00EA5B81"/>
    <w:rPr>
      <w:rFonts w:ascii="Tahoma" w:eastAsia="Times New Roman" w:hAnsi="Tahoma" w:cs="Times New Roman"/>
      <w:sz w:val="16"/>
      <w:szCs w:val="16"/>
      <w:lang w:eastAsia="ar-SA"/>
    </w:rPr>
  </w:style>
  <w:style w:type="paragraph" w:customStyle="1" w:styleId="afc">
    <w:name w:val="Содержимое врезки"/>
    <w:basedOn w:val="a5"/>
    <w:rsid w:val="00EA5B81"/>
    <w:pPr>
      <w:suppressAutoHyphens/>
      <w:spacing w:after="120"/>
      <w:jc w:val="left"/>
    </w:pPr>
    <w:rPr>
      <w:sz w:val="24"/>
      <w:szCs w:val="24"/>
      <w:lang w:val="ru-RU" w:eastAsia="ar-SA"/>
    </w:rPr>
  </w:style>
  <w:style w:type="character" w:styleId="afd">
    <w:name w:val="line number"/>
    <w:basedOn w:val="a0"/>
    <w:uiPriority w:val="99"/>
    <w:semiHidden/>
    <w:unhideWhenUsed/>
    <w:rsid w:val="00EA5B81"/>
  </w:style>
  <w:style w:type="paragraph" w:styleId="afe">
    <w:name w:val="Document Map"/>
    <w:basedOn w:val="a"/>
    <w:link w:val="aff"/>
    <w:uiPriority w:val="99"/>
    <w:semiHidden/>
    <w:unhideWhenUsed/>
    <w:rsid w:val="00EA5B81"/>
    <w:pPr>
      <w:spacing w:after="0" w:line="240" w:lineRule="auto"/>
    </w:pPr>
    <w:rPr>
      <w:rFonts w:ascii="Tahoma" w:eastAsia="Calibri" w:hAnsi="Tahoma" w:cs="Tahoma"/>
      <w:sz w:val="16"/>
      <w:szCs w:val="16"/>
      <w:lang w:val="tk-TM"/>
    </w:rPr>
  </w:style>
  <w:style w:type="character" w:customStyle="1" w:styleId="aff">
    <w:name w:val="Схема документа Знак"/>
    <w:basedOn w:val="a0"/>
    <w:link w:val="afe"/>
    <w:uiPriority w:val="99"/>
    <w:semiHidden/>
    <w:rsid w:val="00EA5B81"/>
    <w:rPr>
      <w:rFonts w:ascii="Tahoma" w:eastAsia="Calibri" w:hAnsi="Tahoma" w:cs="Tahoma"/>
      <w:sz w:val="16"/>
      <w:szCs w:val="16"/>
      <w:lang w:val="tk-T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6F"/>
    <w:pPr>
      <w:spacing w:after="160" w:line="259" w:lineRule="auto"/>
    </w:pPr>
  </w:style>
  <w:style w:type="paragraph" w:styleId="1">
    <w:name w:val="heading 1"/>
    <w:basedOn w:val="a"/>
    <w:next w:val="a"/>
    <w:link w:val="10"/>
    <w:qFormat/>
    <w:rsid w:val="00EA5B81"/>
    <w:pPr>
      <w:keepNext/>
      <w:spacing w:after="0" w:line="240" w:lineRule="auto"/>
      <w:jc w:val="center"/>
      <w:outlineLvl w:val="0"/>
    </w:pPr>
    <w:rPr>
      <w:rFonts w:ascii="Times New Roman" w:eastAsia="Times New Roman" w:hAnsi="Times New Roman" w:cs="Times New Roman"/>
      <w:b/>
      <w:sz w:val="28"/>
      <w:szCs w:val="20"/>
      <w:lang w:val="x-none" w:eastAsia="ru-RU"/>
    </w:rPr>
  </w:style>
  <w:style w:type="paragraph" w:styleId="2">
    <w:name w:val="heading 2"/>
    <w:basedOn w:val="a"/>
    <w:next w:val="a"/>
    <w:link w:val="20"/>
    <w:qFormat/>
    <w:rsid w:val="00EA5B81"/>
    <w:pPr>
      <w:keepNext/>
      <w:spacing w:after="0" w:line="240" w:lineRule="auto"/>
      <w:jc w:val="center"/>
      <w:outlineLvl w:val="1"/>
    </w:pPr>
    <w:rPr>
      <w:rFonts w:ascii="Times New Roman" w:eastAsia="Times New Roman" w:hAnsi="Times New Roman" w:cs="Times New Roman"/>
      <w:b/>
      <w:i/>
      <w:color w:val="FF0000"/>
      <w:sz w:val="28"/>
      <w:szCs w:val="20"/>
      <w:lang w:val="x-none" w:eastAsia="ru-RU"/>
    </w:rPr>
  </w:style>
  <w:style w:type="paragraph" w:styleId="3">
    <w:name w:val="heading 3"/>
    <w:basedOn w:val="a"/>
    <w:next w:val="a"/>
    <w:link w:val="30"/>
    <w:qFormat/>
    <w:rsid w:val="00EA5B81"/>
    <w:pPr>
      <w:keepNext/>
      <w:spacing w:after="0" w:line="240" w:lineRule="auto"/>
      <w:jc w:val="both"/>
      <w:outlineLvl w:val="2"/>
    </w:pPr>
    <w:rPr>
      <w:rFonts w:ascii="Times New Roman" w:eastAsia="Times New Roman" w:hAnsi="Times New Roman" w:cs="Times New Roman"/>
      <w:b/>
      <w:color w:val="0000FF"/>
      <w:sz w:val="2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4C6F"/>
    <w:pPr>
      <w:ind w:left="720"/>
      <w:contextualSpacing/>
    </w:pPr>
  </w:style>
  <w:style w:type="character" w:customStyle="1" w:styleId="a4">
    <w:name w:val="Название Знак"/>
    <w:rsid w:val="00014C6F"/>
    <w:rPr>
      <w:rFonts w:ascii="Times New Roman" w:eastAsia="Times New Roman" w:hAnsi="Times New Roman" w:cs="Times New Roman"/>
      <w:b/>
      <w:sz w:val="28"/>
      <w:szCs w:val="20"/>
      <w:lang w:val="en-US" w:eastAsia="ru-RU"/>
    </w:rPr>
  </w:style>
  <w:style w:type="paragraph" w:styleId="a5">
    <w:name w:val="Body Text"/>
    <w:basedOn w:val="a"/>
    <w:link w:val="a6"/>
    <w:rsid w:val="00B95508"/>
    <w:pPr>
      <w:spacing w:after="0" w:line="240" w:lineRule="auto"/>
      <w:jc w:val="both"/>
    </w:pPr>
    <w:rPr>
      <w:rFonts w:ascii="Times New Roman" w:eastAsia="Times New Roman" w:hAnsi="Times New Roman" w:cs="Times New Roman"/>
      <w:sz w:val="32"/>
      <w:szCs w:val="20"/>
      <w:lang w:val="x-none" w:eastAsia="ru-RU"/>
    </w:rPr>
  </w:style>
  <w:style w:type="character" w:customStyle="1" w:styleId="a6">
    <w:name w:val="Основной текст Знак"/>
    <w:basedOn w:val="a0"/>
    <w:link w:val="a5"/>
    <w:rsid w:val="00B95508"/>
    <w:rPr>
      <w:rFonts w:ascii="Times New Roman" w:eastAsia="Times New Roman" w:hAnsi="Times New Roman" w:cs="Times New Roman"/>
      <w:sz w:val="32"/>
      <w:szCs w:val="20"/>
      <w:lang w:val="x-none" w:eastAsia="ru-RU"/>
    </w:rPr>
  </w:style>
  <w:style w:type="paragraph" w:customStyle="1" w:styleId="21">
    <w:name w:val="Основной текст с отступом 21"/>
    <w:basedOn w:val="a"/>
    <w:rsid w:val="00285EC0"/>
    <w:pPr>
      <w:suppressAutoHyphens/>
      <w:spacing w:after="0" w:line="240" w:lineRule="auto"/>
      <w:ind w:firstLine="720"/>
      <w:jc w:val="both"/>
    </w:pPr>
    <w:rPr>
      <w:rFonts w:ascii="Times New Roman" w:eastAsia="Times New Roman" w:hAnsi="Times New Roman" w:cs="Times New Roman"/>
      <w:sz w:val="28"/>
      <w:szCs w:val="20"/>
      <w:lang w:val="en-US" w:eastAsia="ar-SA"/>
    </w:rPr>
  </w:style>
  <w:style w:type="character" w:customStyle="1" w:styleId="10">
    <w:name w:val="Заголовок 1 Знак"/>
    <w:basedOn w:val="a0"/>
    <w:link w:val="1"/>
    <w:rsid w:val="00EA5B81"/>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rsid w:val="00EA5B81"/>
    <w:rPr>
      <w:rFonts w:ascii="Times New Roman" w:eastAsia="Times New Roman" w:hAnsi="Times New Roman" w:cs="Times New Roman"/>
      <w:b/>
      <w:i/>
      <w:color w:val="FF0000"/>
      <w:sz w:val="28"/>
      <w:szCs w:val="20"/>
      <w:lang w:val="x-none" w:eastAsia="ru-RU"/>
    </w:rPr>
  </w:style>
  <w:style w:type="character" w:customStyle="1" w:styleId="30">
    <w:name w:val="Заголовок 3 Знак"/>
    <w:basedOn w:val="a0"/>
    <w:link w:val="3"/>
    <w:rsid w:val="00EA5B81"/>
    <w:rPr>
      <w:rFonts w:ascii="Times New Roman" w:eastAsia="Times New Roman" w:hAnsi="Times New Roman" w:cs="Times New Roman"/>
      <w:b/>
      <w:color w:val="0000FF"/>
      <w:sz w:val="28"/>
      <w:szCs w:val="20"/>
      <w:lang w:val="x-none" w:eastAsia="ru-RU"/>
    </w:rPr>
  </w:style>
  <w:style w:type="table" w:styleId="a7">
    <w:name w:val="Table Grid"/>
    <w:basedOn w:val="a1"/>
    <w:rsid w:val="00EA5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
    <w:name w:val="Liste Paragraf"/>
    <w:basedOn w:val="a"/>
    <w:qFormat/>
    <w:rsid w:val="00EA5B81"/>
    <w:pPr>
      <w:spacing w:after="200" w:line="276" w:lineRule="auto"/>
      <w:ind w:left="720"/>
      <w:contextualSpacing/>
    </w:pPr>
    <w:rPr>
      <w:rFonts w:ascii="Times New Roman" w:eastAsia="Calibri" w:hAnsi="Times New Roman" w:cs="Times New Roman"/>
      <w:lang w:val="tk-TM"/>
    </w:rPr>
  </w:style>
  <w:style w:type="paragraph" w:styleId="a8">
    <w:name w:val="No Spacing"/>
    <w:uiPriority w:val="1"/>
    <w:qFormat/>
    <w:rsid w:val="00EA5B81"/>
    <w:pPr>
      <w:spacing w:after="0" w:line="240" w:lineRule="auto"/>
    </w:pPr>
    <w:rPr>
      <w:rFonts w:ascii="Calibri" w:eastAsia="Times New Roman" w:hAnsi="Calibri" w:cs="Times New Roman"/>
      <w:lang w:eastAsia="ru-RU"/>
    </w:rPr>
  </w:style>
  <w:style w:type="paragraph" w:styleId="a9">
    <w:name w:val="Body Text Indent"/>
    <w:basedOn w:val="a"/>
    <w:link w:val="aa"/>
    <w:uiPriority w:val="99"/>
    <w:rsid w:val="00EA5B81"/>
    <w:pPr>
      <w:spacing w:after="0" w:line="240" w:lineRule="auto"/>
      <w:ind w:left="450" w:firstLine="270"/>
      <w:jc w:val="both"/>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uiPriority w:val="99"/>
    <w:rsid w:val="00EA5B81"/>
    <w:rPr>
      <w:rFonts w:ascii="Times New Roman" w:eastAsia="Times New Roman" w:hAnsi="Times New Roman" w:cs="Times New Roman"/>
      <w:sz w:val="28"/>
      <w:szCs w:val="20"/>
      <w:lang w:val="x-none" w:eastAsia="ru-RU"/>
    </w:rPr>
  </w:style>
  <w:style w:type="paragraph" w:styleId="22">
    <w:name w:val="Body Text Indent 2"/>
    <w:basedOn w:val="a"/>
    <w:link w:val="23"/>
    <w:uiPriority w:val="99"/>
    <w:rsid w:val="00EA5B81"/>
    <w:pPr>
      <w:spacing w:after="0" w:line="240" w:lineRule="auto"/>
      <w:ind w:firstLine="720"/>
      <w:jc w:val="both"/>
    </w:pPr>
    <w:rPr>
      <w:rFonts w:ascii="Times New Roman" w:eastAsia="Times New Roman" w:hAnsi="Times New Roman" w:cs="Times New Roman"/>
      <w:sz w:val="28"/>
      <w:szCs w:val="20"/>
      <w:lang w:val="x-none" w:eastAsia="ru-RU"/>
    </w:rPr>
  </w:style>
  <w:style w:type="character" w:customStyle="1" w:styleId="23">
    <w:name w:val="Основной текст с отступом 2 Знак"/>
    <w:basedOn w:val="a0"/>
    <w:link w:val="22"/>
    <w:uiPriority w:val="99"/>
    <w:rsid w:val="00EA5B81"/>
    <w:rPr>
      <w:rFonts w:ascii="Times New Roman" w:eastAsia="Times New Roman" w:hAnsi="Times New Roman" w:cs="Times New Roman"/>
      <w:sz w:val="28"/>
      <w:szCs w:val="20"/>
      <w:lang w:val="x-none" w:eastAsia="ru-RU"/>
    </w:rPr>
  </w:style>
  <w:style w:type="paragraph" w:styleId="24">
    <w:name w:val="Body Text 2"/>
    <w:basedOn w:val="a"/>
    <w:link w:val="25"/>
    <w:unhideWhenUsed/>
    <w:rsid w:val="00EA5B81"/>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EA5B81"/>
    <w:rPr>
      <w:rFonts w:ascii="Times New Roman" w:eastAsia="Times New Roman" w:hAnsi="Times New Roman" w:cs="Times New Roman"/>
      <w:sz w:val="20"/>
      <w:szCs w:val="20"/>
      <w:lang w:eastAsia="ru-RU"/>
    </w:rPr>
  </w:style>
  <w:style w:type="paragraph" w:styleId="31">
    <w:name w:val="Body Text Indent 3"/>
    <w:basedOn w:val="a"/>
    <w:link w:val="32"/>
    <w:rsid w:val="00EA5B81"/>
    <w:pPr>
      <w:spacing w:after="0" w:line="240" w:lineRule="auto"/>
      <w:ind w:firstLine="708"/>
      <w:jc w:val="both"/>
    </w:pPr>
    <w:rPr>
      <w:rFonts w:ascii="Times New Roman" w:eastAsia="Times New Roman" w:hAnsi="Times New Roman" w:cs="Times New Roman"/>
      <w:sz w:val="32"/>
      <w:szCs w:val="20"/>
      <w:lang w:val="x-none" w:eastAsia="ru-RU"/>
    </w:rPr>
  </w:style>
  <w:style w:type="character" w:customStyle="1" w:styleId="32">
    <w:name w:val="Основной текст с отступом 3 Знак"/>
    <w:basedOn w:val="a0"/>
    <w:link w:val="31"/>
    <w:rsid w:val="00EA5B81"/>
    <w:rPr>
      <w:rFonts w:ascii="Times New Roman" w:eastAsia="Times New Roman" w:hAnsi="Times New Roman" w:cs="Times New Roman"/>
      <w:sz w:val="32"/>
      <w:szCs w:val="20"/>
      <w:lang w:val="x-none" w:eastAsia="ru-RU"/>
    </w:rPr>
  </w:style>
  <w:style w:type="paragraph" w:styleId="ab">
    <w:name w:val="footer"/>
    <w:basedOn w:val="a"/>
    <w:link w:val="ac"/>
    <w:uiPriority w:val="99"/>
    <w:rsid w:val="00EA5B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EA5B81"/>
    <w:rPr>
      <w:rFonts w:ascii="Times New Roman" w:eastAsia="Times New Roman" w:hAnsi="Times New Roman" w:cs="Times New Roman"/>
      <w:sz w:val="20"/>
      <w:szCs w:val="20"/>
      <w:lang w:eastAsia="ru-RU"/>
    </w:rPr>
  </w:style>
  <w:style w:type="character" w:styleId="ad">
    <w:name w:val="page number"/>
    <w:basedOn w:val="a0"/>
    <w:rsid w:val="00EA5B81"/>
  </w:style>
  <w:style w:type="paragraph" w:styleId="ae">
    <w:name w:val="header"/>
    <w:basedOn w:val="a"/>
    <w:link w:val="af"/>
    <w:rsid w:val="00EA5B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EA5B81"/>
    <w:rPr>
      <w:rFonts w:ascii="Times New Roman" w:eastAsia="Times New Roman" w:hAnsi="Times New Roman" w:cs="Times New Roman"/>
      <w:sz w:val="20"/>
      <w:szCs w:val="20"/>
      <w:lang w:eastAsia="ru-RU"/>
    </w:rPr>
  </w:style>
  <w:style w:type="paragraph" w:styleId="af0">
    <w:name w:val="endnote text"/>
    <w:basedOn w:val="a"/>
    <w:link w:val="af1"/>
    <w:uiPriority w:val="99"/>
    <w:semiHidden/>
    <w:unhideWhenUsed/>
    <w:rsid w:val="00EA5B81"/>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EA5B81"/>
    <w:rPr>
      <w:rFonts w:ascii="Times New Roman" w:eastAsia="Times New Roman" w:hAnsi="Times New Roman" w:cs="Times New Roman"/>
      <w:sz w:val="20"/>
      <w:szCs w:val="20"/>
      <w:lang w:eastAsia="ru-RU"/>
    </w:rPr>
  </w:style>
  <w:style w:type="character" w:styleId="af2">
    <w:name w:val="endnote reference"/>
    <w:uiPriority w:val="99"/>
    <w:semiHidden/>
    <w:unhideWhenUsed/>
    <w:rsid w:val="00EA5B81"/>
    <w:rPr>
      <w:vertAlign w:val="superscript"/>
    </w:rPr>
  </w:style>
  <w:style w:type="paragraph" w:styleId="af3">
    <w:name w:val="footnote text"/>
    <w:basedOn w:val="a"/>
    <w:link w:val="af4"/>
    <w:semiHidden/>
    <w:unhideWhenUsed/>
    <w:rsid w:val="00EA5B81"/>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EA5B81"/>
    <w:rPr>
      <w:rFonts w:ascii="Times New Roman" w:eastAsia="Times New Roman" w:hAnsi="Times New Roman" w:cs="Times New Roman"/>
      <w:sz w:val="20"/>
      <w:szCs w:val="20"/>
      <w:lang w:eastAsia="ru-RU"/>
    </w:rPr>
  </w:style>
  <w:style w:type="character" w:styleId="af5">
    <w:name w:val="footnote reference"/>
    <w:semiHidden/>
    <w:unhideWhenUsed/>
    <w:rsid w:val="00EA5B81"/>
    <w:rPr>
      <w:vertAlign w:val="superscript"/>
    </w:rPr>
  </w:style>
  <w:style w:type="character" w:customStyle="1" w:styleId="WW8Num6z0">
    <w:name w:val="WW8Num6z0"/>
    <w:rsid w:val="00EA5B81"/>
    <w:rPr>
      <w:rFonts w:ascii="Times New Roman" w:eastAsia="Times New Roman" w:hAnsi="Times New Roman" w:cs="Times New Roman"/>
    </w:rPr>
  </w:style>
  <w:style w:type="character" w:customStyle="1" w:styleId="WW8Num8z0">
    <w:name w:val="WW8Num8z0"/>
    <w:rsid w:val="00EA5B81"/>
    <w:rPr>
      <w:sz w:val="24"/>
    </w:rPr>
  </w:style>
  <w:style w:type="character" w:customStyle="1" w:styleId="11">
    <w:name w:val="Основной шрифт абзаца1"/>
    <w:rsid w:val="00EA5B81"/>
  </w:style>
  <w:style w:type="character" w:customStyle="1" w:styleId="af6">
    <w:name w:val="Текст выноски Знак"/>
    <w:uiPriority w:val="99"/>
    <w:rsid w:val="00EA5B81"/>
    <w:rPr>
      <w:rFonts w:ascii="Tahoma" w:eastAsia="Times New Roman" w:hAnsi="Tahoma" w:cs="Tahoma"/>
      <w:sz w:val="16"/>
      <w:szCs w:val="16"/>
    </w:rPr>
  </w:style>
  <w:style w:type="paragraph" w:styleId="af7">
    <w:name w:val="Title"/>
    <w:basedOn w:val="a"/>
    <w:next w:val="a5"/>
    <w:link w:val="12"/>
    <w:qFormat/>
    <w:rsid w:val="00EA5B81"/>
    <w:pPr>
      <w:keepNext/>
      <w:suppressAutoHyphens/>
      <w:spacing w:before="240" w:after="120" w:line="240" w:lineRule="auto"/>
    </w:pPr>
    <w:rPr>
      <w:rFonts w:ascii="Arial" w:eastAsia="MS Mincho" w:hAnsi="Arial" w:cs="Tahoma"/>
      <w:sz w:val="28"/>
      <w:szCs w:val="28"/>
      <w:lang w:eastAsia="ar-SA"/>
    </w:rPr>
  </w:style>
  <w:style w:type="character" w:customStyle="1" w:styleId="12">
    <w:name w:val="Название Знак1"/>
    <w:basedOn w:val="a0"/>
    <w:link w:val="af7"/>
    <w:rsid w:val="00EA5B81"/>
    <w:rPr>
      <w:rFonts w:ascii="Arial" w:eastAsia="MS Mincho" w:hAnsi="Arial" w:cs="Tahoma"/>
      <w:sz w:val="28"/>
      <w:szCs w:val="28"/>
      <w:lang w:eastAsia="ar-SA"/>
    </w:rPr>
  </w:style>
  <w:style w:type="paragraph" w:styleId="af8">
    <w:name w:val="List"/>
    <w:basedOn w:val="a5"/>
    <w:rsid w:val="00EA5B81"/>
    <w:pPr>
      <w:suppressAutoHyphens/>
      <w:spacing w:after="120"/>
      <w:jc w:val="left"/>
    </w:pPr>
    <w:rPr>
      <w:rFonts w:ascii="Arial" w:hAnsi="Arial" w:cs="Tahoma"/>
      <w:sz w:val="24"/>
      <w:szCs w:val="24"/>
      <w:lang w:val="ru-RU" w:eastAsia="ar-SA"/>
    </w:rPr>
  </w:style>
  <w:style w:type="paragraph" w:customStyle="1" w:styleId="13">
    <w:name w:val="Название1"/>
    <w:basedOn w:val="a"/>
    <w:rsid w:val="00EA5B8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EA5B81"/>
    <w:pPr>
      <w:suppressLineNumbers/>
      <w:suppressAutoHyphens/>
      <w:spacing w:after="0" w:line="240" w:lineRule="auto"/>
    </w:pPr>
    <w:rPr>
      <w:rFonts w:ascii="Arial" w:eastAsia="Times New Roman" w:hAnsi="Arial" w:cs="Tahoma"/>
      <w:sz w:val="24"/>
      <w:szCs w:val="24"/>
      <w:lang w:eastAsia="ar-SA"/>
    </w:rPr>
  </w:style>
  <w:style w:type="paragraph" w:styleId="af9">
    <w:name w:val="Subtitle"/>
    <w:basedOn w:val="af7"/>
    <w:next w:val="a5"/>
    <w:link w:val="afa"/>
    <w:qFormat/>
    <w:rsid w:val="00EA5B81"/>
    <w:pPr>
      <w:jc w:val="center"/>
    </w:pPr>
    <w:rPr>
      <w:rFonts w:cs="Times New Roman"/>
      <w:i/>
      <w:iCs/>
    </w:rPr>
  </w:style>
  <w:style w:type="character" w:customStyle="1" w:styleId="afa">
    <w:name w:val="Подзаголовок Знак"/>
    <w:basedOn w:val="a0"/>
    <w:link w:val="af9"/>
    <w:rsid w:val="00EA5B81"/>
    <w:rPr>
      <w:rFonts w:ascii="Arial" w:eastAsia="MS Mincho" w:hAnsi="Arial" w:cs="Times New Roman"/>
      <w:i/>
      <w:iCs/>
      <w:sz w:val="28"/>
      <w:szCs w:val="28"/>
      <w:lang w:eastAsia="ar-SA"/>
    </w:rPr>
  </w:style>
  <w:style w:type="paragraph" w:styleId="afb">
    <w:name w:val="Balloon Text"/>
    <w:basedOn w:val="a"/>
    <w:link w:val="15"/>
    <w:uiPriority w:val="99"/>
    <w:rsid w:val="00EA5B81"/>
    <w:pPr>
      <w:suppressAutoHyphens/>
      <w:spacing w:after="0" w:line="240" w:lineRule="auto"/>
    </w:pPr>
    <w:rPr>
      <w:rFonts w:ascii="Tahoma" w:eastAsia="Times New Roman" w:hAnsi="Tahoma" w:cs="Times New Roman"/>
      <w:sz w:val="16"/>
      <w:szCs w:val="16"/>
      <w:lang w:eastAsia="ar-SA"/>
    </w:rPr>
  </w:style>
  <w:style w:type="character" w:customStyle="1" w:styleId="15">
    <w:name w:val="Текст выноски Знак1"/>
    <w:basedOn w:val="a0"/>
    <w:link w:val="afb"/>
    <w:uiPriority w:val="99"/>
    <w:rsid w:val="00EA5B81"/>
    <w:rPr>
      <w:rFonts w:ascii="Tahoma" w:eastAsia="Times New Roman" w:hAnsi="Tahoma" w:cs="Times New Roman"/>
      <w:sz w:val="16"/>
      <w:szCs w:val="16"/>
      <w:lang w:eastAsia="ar-SA"/>
    </w:rPr>
  </w:style>
  <w:style w:type="paragraph" w:customStyle="1" w:styleId="afc">
    <w:name w:val="Содержимое врезки"/>
    <w:basedOn w:val="a5"/>
    <w:rsid w:val="00EA5B81"/>
    <w:pPr>
      <w:suppressAutoHyphens/>
      <w:spacing w:after="120"/>
      <w:jc w:val="left"/>
    </w:pPr>
    <w:rPr>
      <w:sz w:val="24"/>
      <w:szCs w:val="24"/>
      <w:lang w:val="ru-RU" w:eastAsia="ar-SA"/>
    </w:rPr>
  </w:style>
  <w:style w:type="character" w:styleId="afd">
    <w:name w:val="line number"/>
    <w:basedOn w:val="a0"/>
    <w:uiPriority w:val="99"/>
    <w:semiHidden/>
    <w:unhideWhenUsed/>
    <w:rsid w:val="00EA5B81"/>
  </w:style>
  <w:style w:type="paragraph" w:styleId="afe">
    <w:name w:val="Document Map"/>
    <w:basedOn w:val="a"/>
    <w:link w:val="aff"/>
    <w:uiPriority w:val="99"/>
    <w:semiHidden/>
    <w:unhideWhenUsed/>
    <w:rsid w:val="00EA5B81"/>
    <w:pPr>
      <w:spacing w:after="0" w:line="240" w:lineRule="auto"/>
    </w:pPr>
    <w:rPr>
      <w:rFonts w:ascii="Tahoma" w:eastAsia="Calibri" w:hAnsi="Tahoma" w:cs="Tahoma"/>
      <w:sz w:val="16"/>
      <w:szCs w:val="16"/>
      <w:lang w:val="tk-TM"/>
    </w:rPr>
  </w:style>
  <w:style w:type="character" w:customStyle="1" w:styleId="aff">
    <w:name w:val="Схема документа Знак"/>
    <w:basedOn w:val="a0"/>
    <w:link w:val="afe"/>
    <w:uiPriority w:val="99"/>
    <w:semiHidden/>
    <w:rsid w:val="00EA5B81"/>
    <w:rPr>
      <w:rFonts w:ascii="Tahoma" w:eastAsia="Calibri" w:hAnsi="Tahoma" w:cs="Tahoma"/>
      <w:sz w:val="16"/>
      <w:szCs w:val="16"/>
      <w:lang w:val="tk-T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4751">
      <w:bodyDiv w:val="1"/>
      <w:marLeft w:val="0"/>
      <w:marRight w:val="0"/>
      <w:marTop w:val="0"/>
      <w:marBottom w:val="0"/>
      <w:divBdr>
        <w:top w:val="none" w:sz="0" w:space="0" w:color="auto"/>
        <w:left w:val="none" w:sz="0" w:space="0" w:color="auto"/>
        <w:bottom w:val="none" w:sz="0" w:space="0" w:color="auto"/>
        <w:right w:val="none" w:sz="0" w:space="0" w:color="auto"/>
      </w:divBdr>
      <w:divsChild>
        <w:div w:id="567115756">
          <w:marLeft w:val="446"/>
          <w:marRight w:val="0"/>
          <w:marTop w:val="0"/>
          <w:marBottom w:val="0"/>
          <w:divBdr>
            <w:top w:val="none" w:sz="0" w:space="0" w:color="auto"/>
            <w:left w:val="none" w:sz="0" w:space="0" w:color="auto"/>
            <w:bottom w:val="none" w:sz="0" w:space="0" w:color="auto"/>
            <w:right w:val="none" w:sz="0" w:space="0" w:color="auto"/>
          </w:divBdr>
        </w:div>
        <w:div w:id="389697128">
          <w:marLeft w:val="446"/>
          <w:marRight w:val="0"/>
          <w:marTop w:val="0"/>
          <w:marBottom w:val="0"/>
          <w:divBdr>
            <w:top w:val="none" w:sz="0" w:space="0" w:color="auto"/>
            <w:left w:val="none" w:sz="0" w:space="0" w:color="auto"/>
            <w:bottom w:val="none" w:sz="0" w:space="0" w:color="auto"/>
            <w:right w:val="none" w:sz="0" w:space="0" w:color="auto"/>
          </w:divBdr>
        </w:div>
      </w:divsChild>
    </w:div>
    <w:div w:id="126631291">
      <w:bodyDiv w:val="1"/>
      <w:marLeft w:val="0"/>
      <w:marRight w:val="0"/>
      <w:marTop w:val="0"/>
      <w:marBottom w:val="0"/>
      <w:divBdr>
        <w:top w:val="none" w:sz="0" w:space="0" w:color="auto"/>
        <w:left w:val="none" w:sz="0" w:space="0" w:color="auto"/>
        <w:bottom w:val="none" w:sz="0" w:space="0" w:color="auto"/>
        <w:right w:val="none" w:sz="0" w:space="0" w:color="auto"/>
      </w:divBdr>
    </w:div>
    <w:div w:id="417792908">
      <w:bodyDiv w:val="1"/>
      <w:marLeft w:val="0"/>
      <w:marRight w:val="0"/>
      <w:marTop w:val="0"/>
      <w:marBottom w:val="0"/>
      <w:divBdr>
        <w:top w:val="none" w:sz="0" w:space="0" w:color="auto"/>
        <w:left w:val="none" w:sz="0" w:space="0" w:color="auto"/>
        <w:bottom w:val="none" w:sz="0" w:space="0" w:color="auto"/>
        <w:right w:val="none" w:sz="0" w:space="0" w:color="auto"/>
      </w:divBdr>
    </w:div>
    <w:div w:id="595602118">
      <w:bodyDiv w:val="1"/>
      <w:marLeft w:val="0"/>
      <w:marRight w:val="0"/>
      <w:marTop w:val="0"/>
      <w:marBottom w:val="0"/>
      <w:divBdr>
        <w:top w:val="none" w:sz="0" w:space="0" w:color="auto"/>
        <w:left w:val="none" w:sz="0" w:space="0" w:color="auto"/>
        <w:bottom w:val="none" w:sz="0" w:space="0" w:color="auto"/>
        <w:right w:val="none" w:sz="0" w:space="0" w:color="auto"/>
      </w:divBdr>
      <w:divsChild>
        <w:div w:id="1354771345">
          <w:marLeft w:val="547"/>
          <w:marRight w:val="0"/>
          <w:marTop w:val="0"/>
          <w:marBottom w:val="0"/>
          <w:divBdr>
            <w:top w:val="none" w:sz="0" w:space="0" w:color="auto"/>
            <w:left w:val="none" w:sz="0" w:space="0" w:color="auto"/>
            <w:bottom w:val="none" w:sz="0" w:space="0" w:color="auto"/>
            <w:right w:val="none" w:sz="0" w:space="0" w:color="auto"/>
          </w:divBdr>
        </w:div>
        <w:div w:id="1538657535">
          <w:marLeft w:val="547"/>
          <w:marRight w:val="0"/>
          <w:marTop w:val="0"/>
          <w:marBottom w:val="0"/>
          <w:divBdr>
            <w:top w:val="none" w:sz="0" w:space="0" w:color="auto"/>
            <w:left w:val="none" w:sz="0" w:space="0" w:color="auto"/>
            <w:bottom w:val="none" w:sz="0" w:space="0" w:color="auto"/>
            <w:right w:val="none" w:sz="0" w:space="0" w:color="auto"/>
          </w:divBdr>
        </w:div>
      </w:divsChild>
    </w:div>
    <w:div w:id="624972821">
      <w:bodyDiv w:val="1"/>
      <w:marLeft w:val="0"/>
      <w:marRight w:val="0"/>
      <w:marTop w:val="0"/>
      <w:marBottom w:val="0"/>
      <w:divBdr>
        <w:top w:val="none" w:sz="0" w:space="0" w:color="auto"/>
        <w:left w:val="none" w:sz="0" w:space="0" w:color="auto"/>
        <w:bottom w:val="none" w:sz="0" w:space="0" w:color="auto"/>
        <w:right w:val="none" w:sz="0" w:space="0" w:color="auto"/>
      </w:divBdr>
    </w:div>
    <w:div w:id="666399494">
      <w:bodyDiv w:val="1"/>
      <w:marLeft w:val="0"/>
      <w:marRight w:val="0"/>
      <w:marTop w:val="0"/>
      <w:marBottom w:val="0"/>
      <w:divBdr>
        <w:top w:val="none" w:sz="0" w:space="0" w:color="auto"/>
        <w:left w:val="none" w:sz="0" w:space="0" w:color="auto"/>
        <w:bottom w:val="none" w:sz="0" w:space="0" w:color="auto"/>
        <w:right w:val="none" w:sz="0" w:space="0" w:color="auto"/>
      </w:divBdr>
      <w:divsChild>
        <w:div w:id="1361590964">
          <w:marLeft w:val="547"/>
          <w:marRight w:val="0"/>
          <w:marTop w:val="0"/>
          <w:marBottom w:val="0"/>
          <w:divBdr>
            <w:top w:val="none" w:sz="0" w:space="0" w:color="auto"/>
            <w:left w:val="none" w:sz="0" w:space="0" w:color="auto"/>
            <w:bottom w:val="none" w:sz="0" w:space="0" w:color="auto"/>
            <w:right w:val="none" w:sz="0" w:space="0" w:color="auto"/>
          </w:divBdr>
        </w:div>
        <w:div w:id="991058746">
          <w:marLeft w:val="547"/>
          <w:marRight w:val="0"/>
          <w:marTop w:val="0"/>
          <w:marBottom w:val="0"/>
          <w:divBdr>
            <w:top w:val="none" w:sz="0" w:space="0" w:color="auto"/>
            <w:left w:val="none" w:sz="0" w:space="0" w:color="auto"/>
            <w:bottom w:val="none" w:sz="0" w:space="0" w:color="auto"/>
            <w:right w:val="none" w:sz="0" w:space="0" w:color="auto"/>
          </w:divBdr>
        </w:div>
        <w:div w:id="2133015369">
          <w:marLeft w:val="547"/>
          <w:marRight w:val="0"/>
          <w:marTop w:val="0"/>
          <w:marBottom w:val="0"/>
          <w:divBdr>
            <w:top w:val="none" w:sz="0" w:space="0" w:color="auto"/>
            <w:left w:val="none" w:sz="0" w:space="0" w:color="auto"/>
            <w:bottom w:val="none" w:sz="0" w:space="0" w:color="auto"/>
            <w:right w:val="none" w:sz="0" w:space="0" w:color="auto"/>
          </w:divBdr>
        </w:div>
        <w:div w:id="1369911264">
          <w:marLeft w:val="547"/>
          <w:marRight w:val="0"/>
          <w:marTop w:val="0"/>
          <w:marBottom w:val="0"/>
          <w:divBdr>
            <w:top w:val="none" w:sz="0" w:space="0" w:color="auto"/>
            <w:left w:val="none" w:sz="0" w:space="0" w:color="auto"/>
            <w:bottom w:val="none" w:sz="0" w:space="0" w:color="auto"/>
            <w:right w:val="none" w:sz="0" w:space="0" w:color="auto"/>
          </w:divBdr>
        </w:div>
      </w:divsChild>
    </w:div>
    <w:div w:id="756294243">
      <w:bodyDiv w:val="1"/>
      <w:marLeft w:val="0"/>
      <w:marRight w:val="0"/>
      <w:marTop w:val="0"/>
      <w:marBottom w:val="0"/>
      <w:divBdr>
        <w:top w:val="none" w:sz="0" w:space="0" w:color="auto"/>
        <w:left w:val="none" w:sz="0" w:space="0" w:color="auto"/>
        <w:bottom w:val="none" w:sz="0" w:space="0" w:color="auto"/>
        <w:right w:val="none" w:sz="0" w:space="0" w:color="auto"/>
      </w:divBdr>
      <w:divsChild>
        <w:div w:id="622493048">
          <w:marLeft w:val="547"/>
          <w:marRight w:val="0"/>
          <w:marTop w:val="0"/>
          <w:marBottom w:val="0"/>
          <w:divBdr>
            <w:top w:val="none" w:sz="0" w:space="0" w:color="auto"/>
            <w:left w:val="none" w:sz="0" w:space="0" w:color="auto"/>
            <w:bottom w:val="none" w:sz="0" w:space="0" w:color="auto"/>
            <w:right w:val="none" w:sz="0" w:space="0" w:color="auto"/>
          </w:divBdr>
        </w:div>
        <w:div w:id="574171369">
          <w:marLeft w:val="547"/>
          <w:marRight w:val="0"/>
          <w:marTop w:val="0"/>
          <w:marBottom w:val="0"/>
          <w:divBdr>
            <w:top w:val="none" w:sz="0" w:space="0" w:color="auto"/>
            <w:left w:val="none" w:sz="0" w:space="0" w:color="auto"/>
            <w:bottom w:val="none" w:sz="0" w:space="0" w:color="auto"/>
            <w:right w:val="none" w:sz="0" w:space="0" w:color="auto"/>
          </w:divBdr>
        </w:div>
        <w:div w:id="1556698825">
          <w:marLeft w:val="547"/>
          <w:marRight w:val="0"/>
          <w:marTop w:val="0"/>
          <w:marBottom w:val="0"/>
          <w:divBdr>
            <w:top w:val="none" w:sz="0" w:space="0" w:color="auto"/>
            <w:left w:val="none" w:sz="0" w:space="0" w:color="auto"/>
            <w:bottom w:val="none" w:sz="0" w:space="0" w:color="auto"/>
            <w:right w:val="none" w:sz="0" w:space="0" w:color="auto"/>
          </w:divBdr>
        </w:div>
        <w:div w:id="2135826679">
          <w:marLeft w:val="547"/>
          <w:marRight w:val="0"/>
          <w:marTop w:val="0"/>
          <w:marBottom w:val="0"/>
          <w:divBdr>
            <w:top w:val="none" w:sz="0" w:space="0" w:color="auto"/>
            <w:left w:val="none" w:sz="0" w:space="0" w:color="auto"/>
            <w:bottom w:val="none" w:sz="0" w:space="0" w:color="auto"/>
            <w:right w:val="none" w:sz="0" w:space="0" w:color="auto"/>
          </w:divBdr>
        </w:div>
        <w:div w:id="1148934805">
          <w:marLeft w:val="547"/>
          <w:marRight w:val="0"/>
          <w:marTop w:val="0"/>
          <w:marBottom w:val="0"/>
          <w:divBdr>
            <w:top w:val="none" w:sz="0" w:space="0" w:color="auto"/>
            <w:left w:val="none" w:sz="0" w:space="0" w:color="auto"/>
            <w:bottom w:val="none" w:sz="0" w:space="0" w:color="auto"/>
            <w:right w:val="none" w:sz="0" w:space="0" w:color="auto"/>
          </w:divBdr>
        </w:div>
      </w:divsChild>
    </w:div>
    <w:div w:id="804935569">
      <w:bodyDiv w:val="1"/>
      <w:marLeft w:val="0"/>
      <w:marRight w:val="0"/>
      <w:marTop w:val="0"/>
      <w:marBottom w:val="0"/>
      <w:divBdr>
        <w:top w:val="none" w:sz="0" w:space="0" w:color="auto"/>
        <w:left w:val="none" w:sz="0" w:space="0" w:color="auto"/>
        <w:bottom w:val="none" w:sz="0" w:space="0" w:color="auto"/>
        <w:right w:val="none" w:sz="0" w:space="0" w:color="auto"/>
      </w:divBdr>
      <w:divsChild>
        <w:div w:id="2122457461">
          <w:marLeft w:val="547"/>
          <w:marRight w:val="0"/>
          <w:marTop w:val="0"/>
          <w:marBottom w:val="0"/>
          <w:divBdr>
            <w:top w:val="none" w:sz="0" w:space="0" w:color="auto"/>
            <w:left w:val="none" w:sz="0" w:space="0" w:color="auto"/>
            <w:bottom w:val="none" w:sz="0" w:space="0" w:color="auto"/>
            <w:right w:val="none" w:sz="0" w:space="0" w:color="auto"/>
          </w:divBdr>
        </w:div>
        <w:div w:id="1714043173">
          <w:marLeft w:val="547"/>
          <w:marRight w:val="0"/>
          <w:marTop w:val="0"/>
          <w:marBottom w:val="0"/>
          <w:divBdr>
            <w:top w:val="none" w:sz="0" w:space="0" w:color="auto"/>
            <w:left w:val="none" w:sz="0" w:space="0" w:color="auto"/>
            <w:bottom w:val="none" w:sz="0" w:space="0" w:color="auto"/>
            <w:right w:val="none" w:sz="0" w:space="0" w:color="auto"/>
          </w:divBdr>
        </w:div>
        <w:div w:id="549150204">
          <w:marLeft w:val="547"/>
          <w:marRight w:val="0"/>
          <w:marTop w:val="0"/>
          <w:marBottom w:val="0"/>
          <w:divBdr>
            <w:top w:val="none" w:sz="0" w:space="0" w:color="auto"/>
            <w:left w:val="none" w:sz="0" w:space="0" w:color="auto"/>
            <w:bottom w:val="none" w:sz="0" w:space="0" w:color="auto"/>
            <w:right w:val="none" w:sz="0" w:space="0" w:color="auto"/>
          </w:divBdr>
        </w:div>
      </w:divsChild>
    </w:div>
    <w:div w:id="817461556">
      <w:bodyDiv w:val="1"/>
      <w:marLeft w:val="0"/>
      <w:marRight w:val="0"/>
      <w:marTop w:val="0"/>
      <w:marBottom w:val="0"/>
      <w:divBdr>
        <w:top w:val="none" w:sz="0" w:space="0" w:color="auto"/>
        <w:left w:val="none" w:sz="0" w:space="0" w:color="auto"/>
        <w:bottom w:val="none" w:sz="0" w:space="0" w:color="auto"/>
        <w:right w:val="none" w:sz="0" w:space="0" w:color="auto"/>
      </w:divBdr>
    </w:div>
    <w:div w:id="889266282">
      <w:bodyDiv w:val="1"/>
      <w:marLeft w:val="0"/>
      <w:marRight w:val="0"/>
      <w:marTop w:val="0"/>
      <w:marBottom w:val="0"/>
      <w:divBdr>
        <w:top w:val="none" w:sz="0" w:space="0" w:color="auto"/>
        <w:left w:val="none" w:sz="0" w:space="0" w:color="auto"/>
        <w:bottom w:val="none" w:sz="0" w:space="0" w:color="auto"/>
        <w:right w:val="none" w:sz="0" w:space="0" w:color="auto"/>
      </w:divBdr>
    </w:div>
    <w:div w:id="998507615">
      <w:bodyDiv w:val="1"/>
      <w:marLeft w:val="0"/>
      <w:marRight w:val="0"/>
      <w:marTop w:val="0"/>
      <w:marBottom w:val="0"/>
      <w:divBdr>
        <w:top w:val="none" w:sz="0" w:space="0" w:color="auto"/>
        <w:left w:val="none" w:sz="0" w:space="0" w:color="auto"/>
        <w:bottom w:val="none" w:sz="0" w:space="0" w:color="auto"/>
        <w:right w:val="none" w:sz="0" w:space="0" w:color="auto"/>
      </w:divBdr>
    </w:div>
    <w:div w:id="1217664266">
      <w:bodyDiv w:val="1"/>
      <w:marLeft w:val="0"/>
      <w:marRight w:val="0"/>
      <w:marTop w:val="0"/>
      <w:marBottom w:val="0"/>
      <w:divBdr>
        <w:top w:val="none" w:sz="0" w:space="0" w:color="auto"/>
        <w:left w:val="none" w:sz="0" w:space="0" w:color="auto"/>
        <w:bottom w:val="none" w:sz="0" w:space="0" w:color="auto"/>
        <w:right w:val="none" w:sz="0" w:space="0" w:color="auto"/>
      </w:divBdr>
    </w:div>
    <w:div w:id="1582905162">
      <w:bodyDiv w:val="1"/>
      <w:marLeft w:val="0"/>
      <w:marRight w:val="0"/>
      <w:marTop w:val="0"/>
      <w:marBottom w:val="0"/>
      <w:divBdr>
        <w:top w:val="none" w:sz="0" w:space="0" w:color="auto"/>
        <w:left w:val="none" w:sz="0" w:space="0" w:color="auto"/>
        <w:bottom w:val="none" w:sz="0" w:space="0" w:color="auto"/>
        <w:right w:val="none" w:sz="0" w:space="0" w:color="auto"/>
      </w:divBdr>
    </w:div>
    <w:div w:id="1671636885">
      <w:bodyDiv w:val="1"/>
      <w:marLeft w:val="0"/>
      <w:marRight w:val="0"/>
      <w:marTop w:val="0"/>
      <w:marBottom w:val="0"/>
      <w:divBdr>
        <w:top w:val="none" w:sz="0" w:space="0" w:color="auto"/>
        <w:left w:val="none" w:sz="0" w:space="0" w:color="auto"/>
        <w:bottom w:val="none" w:sz="0" w:space="0" w:color="auto"/>
        <w:right w:val="none" w:sz="0" w:space="0" w:color="auto"/>
      </w:divBdr>
      <w:divsChild>
        <w:div w:id="1334996030">
          <w:marLeft w:val="547"/>
          <w:marRight w:val="0"/>
          <w:marTop w:val="0"/>
          <w:marBottom w:val="0"/>
          <w:divBdr>
            <w:top w:val="none" w:sz="0" w:space="0" w:color="auto"/>
            <w:left w:val="none" w:sz="0" w:space="0" w:color="auto"/>
            <w:bottom w:val="none" w:sz="0" w:space="0" w:color="auto"/>
            <w:right w:val="none" w:sz="0" w:space="0" w:color="auto"/>
          </w:divBdr>
        </w:div>
        <w:div w:id="871766906">
          <w:marLeft w:val="547"/>
          <w:marRight w:val="0"/>
          <w:marTop w:val="0"/>
          <w:marBottom w:val="0"/>
          <w:divBdr>
            <w:top w:val="none" w:sz="0" w:space="0" w:color="auto"/>
            <w:left w:val="none" w:sz="0" w:space="0" w:color="auto"/>
            <w:bottom w:val="none" w:sz="0" w:space="0" w:color="auto"/>
            <w:right w:val="none" w:sz="0" w:space="0" w:color="auto"/>
          </w:divBdr>
        </w:div>
        <w:div w:id="1442721556">
          <w:marLeft w:val="547"/>
          <w:marRight w:val="0"/>
          <w:marTop w:val="0"/>
          <w:marBottom w:val="0"/>
          <w:divBdr>
            <w:top w:val="none" w:sz="0" w:space="0" w:color="auto"/>
            <w:left w:val="none" w:sz="0" w:space="0" w:color="auto"/>
            <w:bottom w:val="none" w:sz="0" w:space="0" w:color="auto"/>
            <w:right w:val="none" w:sz="0" w:space="0" w:color="auto"/>
          </w:divBdr>
        </w:div>
        <w:div w:id="1132403348">
          <w:marLeft w:val="547"/>
          <w:marRight w:val="0"/>
          <w:marTop w:val="0"/>
          <w:marBottom w:val="0"/>
          <w:divBdr>
            <w:top w:val="none" w:sz="0" w:space="0" w:color="auto"/>
            <w:left w:val="none" w:sz="0" w:space="0" w:color="auto"/>
            <w:bottom w:val="none" w:sz="0" w:space="0" w:color="auto"/>
            <w:right w:val="none" w:sz="0" w:space="0" w:color="auto"/>
          </w:divBdr>
        </w:div>
        <w:div w:id="826752836">
          <w:marLeft w:val="547"/>
          <w:marRight w:val="0"/>
          <w:marTop w:val="0"/>
          <w:marBottom w:val="0"/>
          <w:divBdr>
            <w:top w:val="none" w:sz="0" w:space="0" w:color="auto"/>
            <w:left w:val="none" w:sz="0" w:space="0" w:color="auto"/>
            <w:bottom w:val="none" w:sz="0" w:space="0" w:color="auto"/>
            <w:right w:val="none" w:sz="0" w:space="0" w:color="auto"/>
          </w:divBdr>
        </w:div>
        <w:div w:id="1758014857">
          <w:marLeft w:val="547"/>
          <w:marRight w:val="0"/>
          <w:marTop w:val="0"/>
          <w:marBottom w:val="0"/>
          <w:divBdr>
            <w:top w:val="none" w:sz="0" w:space="0" w:color="auto"/>
            <w:left w:val="none" w:sz="0" w:space="0" w:color="auto"/>
            <w:bottom w:val="none" w:sz="0" w:space="0" w:color="auto"/>
            <w:right w:val="none" w:sz="0" w:space="0" w:color="auto"/>
          </w:divBdr>
        </w:div>
      </w:divsChild>
    </w:div>
    <w:div w:id="20046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45</Pages>
  <Words>17676</Words>
  <Characters>100756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Haci_compyuter</dc:creator>
  <cp:keywords/>
  <dc:description/>
  <cp:lastModifiedBy>Haci_compyuter</cp:lastModifiedBy>
  <cp:revision>13</cp:revision>
  <dcterms:created xsi:type="dcterms:W3CDTF">2021-08-31T08:57:00Z</dcterms:created>
  <dcterms:modified xsi:type="dcterms:W3CDTF">2021-09-02T11:37:00Z</dcterms:modified>
</cp:coreProperties>
</file>